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D952B" w14:textId="491EFF70" w:rsidR="00490A7A" w:rsidRPr="008D5815" w:rsidRDefault="004842FE" w:rsidP="00490A7A">
      <w:r w:rsidRPr="008D5815">
        <w:rPr>
          <w:noProof/>
        </w:rPr>
        <w:drawing>
          <wp:anchor distT="0" distB="0" distL="114300" distR="114300" simplePos="0" relativeHeight="251660288" behindDoc="0" locked="0" layoutInCell="1" allowOverlap="1" wp14:anchorId="678E8AA1" wp14:editId="24ECA8F8">
            <wp:simplePos x="0" y="0"/>
            <wp:positionH relativeFrom="margin">
              <wp:posOffset>5570855</wp:posOffset>
            </wp:positionH>
            <wp:positionV relativeFrom="paragraph">
              <wp:posOffset>-841375</wp:posOffset>
            </wp:positionV>
            <wp:extent cx="903566" cy="1168899"/>
            <wp:effectExtent l="0" t="0" r="0" b="0"/>
            <wp:wrapNone/>
            <wp:docPr id="711639408" name="Picture 2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639408" name="Picture 2" descr="A whit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566" cy="1168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687097" w14:textId="0B81765B" w:rsidR="000A11D6" w:rsidRPr="00624730" w:rsidRDefault="00B15B62" w:rsidP="00CB5C38">
      <w:pPr>
        <w:pStyle w:val="Title"/>
        <w:rPr>
          <w:u w:val="single"/>
        </w:rPr>
      </w:pPr>
      <w:r w:rsidRPr="00624730">
        <w:rPr>
          <w:u w:val="single"/>
        </w:rPr>
        <w:t>Event Request Form</w:t>
      </w:r>
    </w:p>
    <w:p w14:paraId="6615C77F" w14:textId="77777777" w:rsidR="004842FE" w:rsidRPr="008D5815" w:rsidRDefault="004842FE" w:rsidP="004842FE"/>
    <w:p w14:paraId="667EB57D" w14:textId="77777777" w:rsidR="004842FE" w:rsidRPr="008D5815" w:rsidRDefault="004842FE" w:rsidP="004842FE"/>
    <w:p w14:paraId="18B41BA3" w14:textId="77777777" w:rsidR="002B4DB2" w:rsidRPr="008D5815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:rsidRPr="008D5815" w14:paraId="237F0C29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5094FA54" w14:textId="77777777" w:rsidR="001F512F" w:rsidRPr="008D5815" w:rsidRDefault="00F66F57" w:rsidP="00FD1D70">
            <w:sdt>
              <w:sdtPr>
                <w:id w:val="537631625"/>
                <w:placeholder>
                  <w:docPart w:val="B1B52DEE989E43AC9E2FA05D31E46E23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D5815">
                  <w:t>Full name:</w:t>
                </w:r>
              </w:sdtContent>
            </w:sdt>
          </w:p>
        </w:tc>
        <w:tc>
          <w:tcPr>
            <w:tcW w:w="176" w:type="dxa"/>
          </w:tcPr>
          <w:p w14:paraId="7E54589B" w14:textId="77777777" w:rsidR="001F512F" w:rsidRPr="008D5815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04D82853" w14:textId="77777777" w:rsidR="001F512F" w:rsidRPr="008D5815" w:rsidRDefault="001F512F" w:rsidP="00956B08"/>
        </w:tc>
        <w:tc>
          <w:tcPr>
            <w:tcW w:w="180" w:type="dxa"/>
          </w:tcPr>
          <w:p w14:paraId="738FAEEC" w14:textId="77777777" w:rsidR="001F512F" w:rsidRPr="008D5815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6A368B78" w14:textId="77777777" w:rsidR="001F512F" w:rsidRPr="008D5815" w:rsidRDefault="00F66F57" w:rsidP="00FD1D70">
            <w:sdt>
              <w:sdtPr>
                <w:id w:val="662593343"/>
                <w:placeholder>
                  <w:docPart w:val="968F32C5D37548049DE618E3D65D608B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D5815">
                  <w:t>Date:</w:t>
                </w:r>
              </w:sdtContent>
            </w:sdt>
          </w:p>
        </w:tc>
        <w:tc>
          <w:tcPr>
            <w:tcW w:w="180" w:type="dxa"/>
          </w:tcPr>
          <w:p w14:paraId="49915E9F" w14:textId="77777777" w:rsidR="001F512F" w:rsidRPr="008D5815" w:rsidRDefault="001F512F" w:rsidP="00956B08"/>
        </w:tc>
        <w:sdt>
          <w:sdtPr>
            <w:id w:val="210776916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44" w:type="dxa"/>
                <w:tcBorders>
                  <w:bottom w:val="single" w:sz="4" w:space="0" w:color="auto"/>
                </w:tcBorders>
              </w:tcPr>
              <w:p w14:paraId="68E7E668" w14:textId="7905546E" w:rsidR="001F512F" w:rsidRPr="008D5815" w:rsidRDefault="0069716E" w:rsidP="00956B08">
                <w:r w:rsidRPr="008D581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16E80" w:rsidRPr="008D5815" w14:paraId="6AC8B13E" w14:textId="77777777" w:rsidTr="00FA4E61">
        <w:tc>
          <w:tcPr>
            <w:tcW w:w="1135" w:type="dxa"/>
          </w:tcPr>
          <w:p w14:paraId="5C023558" w14:textId="77777777" w:rsidR="00222814" w:rsidRPr="008D5815" w:rsidRDefault="00222814" w:rsidP="00956B08"/>
        </w:tc>
        <w:tc>
          <w:tcPr>
            <w:tcW w:w="176" w:type="dxa"/>
          </w:tcPr>
          <w:p w14:paraId="5BC55080" w14:textId="77777777" w:rsidR="00222814" w:rsidRPr="008D5815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3BAE2F0B" w14:textId="237D71F2" w:rsidR="00222814" w:rsidRPr="008D5815" w:rsidRDefault="00FE06AE" w:rsidP="00FD1D70">
            <w:pPr>
              <w:pStyle w:val="Heading3"/>
            </w:pPr>
            <w:r w:rsidRPr="008D5815">
              <w:t>First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244F8C18" w14:textId="15CE01DC" w:rsidR="00222814" w:rsidRPr="008D5815" w:rsidRDefault="00FE06AE" w:rsidP="00FD1D70">
            <w:pPr>
              <w:pStyle w:val="Heading3"/>
            </w:pPr>
            <w:r w:rsidRPr="008D5815">
              <w:t xml:space="preserve">                                                 Last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ABE390E" w14:textId="4EE7C53B" w:rsidR="00222814" w:rsidRPr="008D5815" w:rsidRDefault="00222814" w:rsidP="00FD1D70">
            <w:pPr>
              <w:pStyle w:val="Heading3"/>
            </w:pPr>
          </w:p>
        </w:tc>
        <w:tc>
          <w:tcPr>
            <w:tcW w:w="180" w:type="dxa"/>
          </w:tcPr>
          <w:p w14:paraId="0E9F9ABE" w14:textId="77777777" w:rsidR="00222814" w:rsidRPr="008D5815" w:rsidRDefault="00222814" w:rsidP="00956B08"/>
        </w:tc>
        <w:tc>
          <w:tcPr>
            <w:tcW w:w="810" w:type="dxa"/>
          </w:tcPr>
          <w:p w14:paraId="1C001789" w14:textId="77777777" w:rsidR="00222814" w:rsidRPr="008D5815" w:rsidRDefault="00222814" w:rsidP="00956B08"/>
        </w:tc>
        <w:tc>
          <w:tcPr>
            <w:tcW w:w="180" w:type="dxa"/>
          </w:tcPr>
          <w:p w14:paraId="4A939233" w14:textId="77777777" w:rsidR="00222814" w:rsidRPr="008D5815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1A5C878B" w14:textId="77777777" w:rsidR="00222814" w:rsidRPr="008D5815" w:rsidRDefault="00222814" w:rsidP="00956B08"/>
        </w:tc>
      </w:tr>
      <w:tr w:rsidR="006633D7" w:rsidRPr="008D5815" w14:paraId="7A895185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304477E2" w14:textId="3DD26F56" w:rsidR="001F512F" w:rsidRPr="008D5815" w:rsidRDefault="00FE06AE" w:rsidP="00FD1D70">
            <w:r w:rsidRPr="008D5815">
              <w:t>Club / Org:</w:t>
            </w:r>
          </w:p>
        </w:tc>
        <w:tc>
          <w:tcPr>
            <w:tcW w:w="176" w:type="dxa"/>
          </w:tcPr>
          <w:p w14:paraId="4DB7E35B" w14:textId="77777777" w:rsidR="001F512F" w:rsidRPr="008D5815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2299F420" w14:textId="77777777" w:rsidR="001F512F" w:rsidRPr="008D5815" w:rsidRDefault="001F512F" w:rsidP="00956B08"/>
        </w:tc>
        <w:tc>
          <w:tcPr>
            <w:tcW w:w="180" w:type="dxa"/>
          </w:tcPr>
          <w:p w14:paraId="07372FD8" w14:textId="77777777" w:rsidR="001F512F" w:rsidRPr="008D5815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6B331821" w14:textId="77777777" w:rsidR="001F512F" w:rsidRPr="008D5815" w:rsidRDefault="00F66F57" w:rsidP="00FD1D70">
            <w:sdt>
              <w:sdtPr>
                <w:id w:val="-1999185699"/>
                <w:placeholder>
                  <w:docPart w:val="1A9B6121F1AC49A48CB96FA357844087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D5815">
                  <w:t>Phone:</w:t>
                </w:r>
              </w:sdtContent>
            </w:sdt>
          </w:p>
        </w:tc>
        <w:tc>
          <w:tcPr>
            <w:tcW w:w="180" w:type="dxa"/>
          </w:tcPr>
          <w:p w14:paraId="22319FB4" w14:textId="77777777" w:rsidR="001F512F" w:rsidRPr="008D5815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64C87DA7" w14:textId="77777777" w:rsidR="001F512F" w:rsidRPr="008D5815" w:rsidRDefault="001F512F" w:rsidP="00956B08"/>
        </w:tc>
      </w:tr>
      <w:tr w:rsidR="00AC5E57" w:rsidRPr="008D5815" w14:paraId="4FEE89A1" w14:textId="77777777" w:rsidTr="00FA4E61">
        <w:tc>
          <w:tcPr>
            <w:tcW w:w="1135" w:type="dxa"/>
          </w:tcPr>
          <w:p w14:paraId="01096411" w14:textId="77777777" w:rsidR="00AC5E57" w:rsidRPr="008D5815" w:rsidRDefault="00AC5E57" w:rsidP="00956B08"/>
        </w:tc>
        <w:tc>
          <w:tcPr>
            <w:tcW w:w="176" w:type="dxa"/>
          </w:tcPr>
          <w:p w14:paraId="60508052" w14:textId="77777777" w:rsidR="00AC5E57" w:rsidRPr="008D5815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0B57A0B6" w14:textId="7F413BF0" w:rsidR="00AC5E57" w:rsidRPr="008D5815" w:rsidRDefault="00AC5E57" w:rsidP="00FD1D70">
            <w:pPr>
              <w:pStyle w:val="Heading3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BBD19AB" w14:textId="4D0601B2" w:rsidR="00AC5E57" w:rsidRPr="008D5815" w:rsidRDefault="00AC5E57" w:rsidP="00FD1D70">
            <w:pPr>
              <w:pStyle w:val="Heading3"/>
            </w:pPr>
          </w:p>
        </w:tc>
        <w:tc>
          <w:tcPr>
            <w:tcW w:w="180" w:type="dxa"/>
          </w:tcPr>
          <w:p w14:paraId="608E8DC2" w14:textId="77777777" w:rsidR="00AC5E57" w:rsidRPr="008D5815" w:rsidRDefault="00AC5E57" w:rsidP="00956B08"/>
        </w:tc>
        <w:tc>
          <w:tcPr>
            <w:tcW w:w="810" w:type="dxa"/>
          </w:tcPr>
          <w:p w14:paraId="57E1471B" w14:textId="77777777" w:rsidR="00AC5E57" w:rsidRPr="008D5815" w:rsidRDefault="00AC5E57" w:rsidP="00956B08"/>
        </w:tc>
        <w:tc>
          <w:tcPr>
            <w:tcW w:w="180" w:type="dxa"/>
          </w:tcPr>
          <w:p w14:paraId="7871CBC5" w14:textId="77777777" w:rsidR="00AC5E57" w:rsidRPr="008D5815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40A33329" w14:textId="77777777" w:rsidR="00AC5E57" w:rsidRPr="008D5815" w:rsidRDefault="00AC5E57" w:rsidP="00956B08"/>
        </w:tc>
      </w:tr>
      <w:tr w:rsidR="00E1582F" w:rsidRPr="008D5815" w14:paraId="2C6A7D5A" w14:textId="77777777" w:rsidTr="00FE06AE">
        <w:tc>
          <w:tcPr>
            <w:tcW w:w="1135" w:type="dxa"/>
            <w:shd w:val="clear" w:color="auto" w:fill="F2F2F2" w:themeFill="background1" w:themeFillShade="F2"/>
          </w:tcPr>
          <w:p w14:paraId="0D22C83F" w14:textId="2FA9A5AE" w:rsidR="00387538" w:rsidRPr="008D5815" w:rsidRDefault="00FE06AE" w:rsidP="00956B08">
            <w:r w:rsidRPr="008D5815">
              <w:t>Event Name:</w:t>
            </w:r>
          </w:p>
        </w:tc>
        <w:tc>
          <w:tcPr>
            <w:tcW w:w="176" w:type="dxa"/>
          </w:tcPr>
          <w:p w14:paraId="0A68DBCD" w14:textId="77777777" w:rsidR="00387538" w:rsidRPr="008D5815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73C502D0" w14:textId="77777777" w:rsidR="00387538" w:rsidRPr="008D5815" w:rsidRDefault="00387538" w:rsidP="00956B08"/>
        </w:tc>
        <w:tc>
          <w:tcPr>
            <w:tcW w:w="180" w:type="dxa"/>
          </w:tcPr>
          <w:p w14:paraId="6809E05E" w14:textId="77777777" w:rsidR="00387538" w:rsidRPr="008D5815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5DF16B43" w14:textId="77777777" w:rsidR="00387538" w:rsidRPr="008D5815" w:rsidRDefault="00F66F57" w:rsidP="002E0300">
            <w:sdt>
              <w:sdtPr>
                <w:id w:val="855613226"/>
                <w:placeholder>
                  <w:docPart w:val="81599875419648FFB51BECA4707A8E0B"/>
                </w:placeholder>
                <w:showingPlcHdr/>
                <w15:appearance w15:val="hidden"/>
              </w:sdtPr>
              <w:sdtEndPr/>
              <w:sdtContent>
                <w:r w:rsidR="002E0300" w:rsidRPr="008D5815">
                  <w:t>Email:</w:t>
                </w:r>
              </w:sdtContent>
            </w:sdt>
            <w:r w:rsidR="002E0300" w:rsidRPr="008D5815">
              <w:t xml:space="preserve"> </w:t>
            </w:r>
          </w:p>
        </w:tc>
        <w:tc>
          <w:tcPr>
            <w:tcW w:w="180" w:type="dxa"/>
          </w:tcPr>
          <w:p w14:paraId="11ACBF83" w14:textId="77777777" w:rsidR="00387538" w:rsidRPr="008D5815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2B3BB3B9" w14:textId="77777777" w:rsidR="00387538" w:rsidRPr="008D5815" w:rsidRDefault="00387538" w:rsidP="00956B08"/>
        </w:tc>
      </w:tr>
      <w:tr w:rsidR="006633D7" w:rsidRPr="008D5815" w14:paraId="29E3B468" w14:textId="77777777" w:rsidTr="007D03AD">
        <w:tc>
          <w:tcPr>
            <w:tcW w:w="1135" w:type="dxa"/>
          </w:tcPr>
          <w:p w14:paraId="0C57A191" w14:textId="77777777" w:rsidR="0004219A" w:rsidRPr="008D5815" w:rsidRDefault="0004219A" w:rsidP="00956B08"/>
        </w:tc>
        <w:tc>
          <w:tcPr>
            <w:tcW w:w="176" w:type="dxa"/>
          </w:tcPr>
          <w:p w14:paraId="18DDF02D" w14:textId="77777777" w:rsidR="0004219A" w:rsidRPr="008D5815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1553A02E" w14:textId="371A082C" w:rsidR="0004219A" w:rsidRPr="008D5815" w:rsidRDefault="0004219A" w:rsidP="00FD1D70">
            <w:pPr>
              <w:pStyle w:val="Heading3"/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434B02B" w14:textId="2FE94EB7" w:rsidR="0004219A" w:rsidRPr="008D5815" w:rsidRDefault="0004219A" w:rsidP="00FD1D70">
            <w:pPr>
              <w:pStyle w:val="Heading3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45748F3" w14:textId="04A5602D" w:rsidR="0004219A" w:rsidRPr="008D5815" w:rsidRDefault="0004219A" w:rsidP="00FD1D70">
            <w:pPr>
              <w:pStyle w:val="Heading3"/>
            </w:pPr>
          </w:p>
        </w:tc>
        <w:tc>
          <w:tcPr>
            <w:tcW w:w="180" w:type="dxa"/>
          </w:tcPr>
          <w:p w14:paraId="13965843" w14:textId="77777777" w:rsidR="0004219A" w:rsidRPr="008D5815" w:rsidRDefault="0004219A" w:rsidP="00956B08"/>
        </w:tc>
        <w:tc>
          <w:tcPr>
            <w:tcW w:w="810" w:type="dxa"/>
          </w:tcPr>
          <w:p w14:paraId="09C4CED8" w14:textId="77777777" w:rsidR="0004219A" w:rsidRPr="008D5815" w:rsidRDefault="0004219A" w:rsidP="00956B08"/>
        </w:tc>
        <w:tc>
          <w:tcPr>
            <w:tcW w:w="180" w:type="dxa"/>
          </w:tcPr>
          <w:p w14:paraId="5E3FF967" w14:textId="77777777" w:rsidR="0004219A" w:rsidRPr="008D5815" w:rsidRDefault="0004219A" w:rsidP="00956B08"/>
        </w:tc>
        <w:tc>
          <w:tcPr>
            <w:tcW w:w="2244" w:type="dxa"/>
          </w:tcPr>
          <w:p w14:paraId="574FC274" w14:textId="77777777" w:rsidR="0004219A" w:rsidRPr="008D5815" w:rsidRDefault="0004219A" w:rsidP="00956B08"/>
        </w:tc>
      </w:tr>
    </w:tbl>
    <w:p w14:paraId="78770E3E" w14:textId="77777777" w:rsidR="00295267" w:rsidRPr="008D5815" w:rsidRDefault="0029526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360"/>
        <w:gridCol w:w="180"/>
        <w:gridCol w:w="3060"/>
        <w:gridCol w:w="180"/>
        <w:gridCol w:w="1260"/>
        <w:gridCol w:w="180"/>
        <w:gridCol w:w="3325"/>
      </w:tblGrid>
      <w:tr w:rsidR="00FE06AE" w:rsidRPr="008D5815" w14:paraId="737F9E9E" w14:textId="77777777" w:rsidTr="00CB5C38">
        <w:trPr>
          <w:trHeight w:val="270"/>
        </w:trPr>
        <w:tc>
          <w:tcPr>
            <w:tcW w:w="1345" w:type="dxa"/>
            <w:shd w:val="clear" w:color="auto" w:fill="F2F2F2" w:themeFill="background1" w:themeFillShade="F2"/>
          </w:tcPr>
          <w:p w14:paraId="0A6A4D3F" w14:textId="13E3A8DC" w:rsidR="00FE06AE" w:rsidRPr="008D5815" w:rsidRDefault="00FE06AE" w:rsidP="00061632">
            <w:r w:rsidRPr="008D5815">
              <w:t>Date of Event:</w:t>
            </w:r>
          </w:p>
        </w:tc>
        <w:tc>
          <w:tcPr>
            <w:tcW w:w="180" w:type="dxa"/>
          </w:tcPr>
          <w:p w14:paraId="2B2232F2" w14:textId="77777777" w:rsidR="00FE06AE" w:rsidRPr="008D5815" w:rsidRDefault="00FE06AE" w:rsidP="002B4DB2"/>
        </w:tc>
        <w:sdt>
          <w:sdtPr>
            <w:id w:val="151565859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600" w:type="dxa"/>
                <w:gridSpan w:val="3"/>
                <w:tcBorders>
                  <w:bottom w:val="single" w:sz="4" w:space="0" w:color="auto"/>
                </w:tcBorders>
              </w:tcPr>
              <w:p w14:paraId="5A092536" w14:textId="11F71E3F" w:rsidR="00FE06AE" w:rsidRPr="008D5815" w:rsidRDefault="0069716E" w:rsidP="002B4DB2">
                <w:r w:rsidRPr="008D581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80" w:type="dxa"/>
          </w:tcPr>
          <w:p w14:paraId="2BE56468" w14:textId="77777777" w:rsidR="00FE06AE" w:rsidRPr="008D5815" w:rsidRDefault="00FE06AE" w:rsidP="002B4DB2"/>
        </w:tc>
        <w:tc>
          <w:tcPr>
            <w:tcW w:w="1260" w:type="dxa"/>
            <w:shd w:val="clear" w:color="auto" w:fill="F2F2F2" w:themeFill="background1" w:themeFillShade="F2"/>
          </w:tcPr>
          <w:p w14:paraId="1A49B0D1" w14:textId="18F91462" w:rsidR="00FE06AE" w:rsidRPr="008D5815" w:rsidRDefault="00FE06AE" w:rsidP="00061632">
            <w:r w:rsidRPr="008D5815">
              <w:t>Event Time:</w:t>
            </w:r>
          </w:p>
        </w:tc>
        <w:tc>
          <w:tcPr>
            <w:tcW w:w="180" w:type="dxa"/>
          </w:tcPr>
          <w:p w14:paraId="1810FCE6" w14:textId="77777777" w:rsidR="00FE06AE" w:rsidRPr="008D5815" w:rsidRDefault="00FE06AE" w:rsidP="002B4DB2"/>
        </w:tc>
        <w:tc>
          <w:tcPr>
            <w:tcW w:w="3325" w:type="dxa"/>
            <w:tcBorders>
              <w:bottom w:val="single" w:sz="4" w:space="0" w:color="auto"/>
            </w:tcBorders>
          </w:tcPr>
          <w:p w14:paraId="543AEC14" w14:textId="2990091C" w:rsidR="00FE06AE" w:rsidRPr="008D5815" w:rsidRDefault="00FE06AE" w:rsidP="00FE06AE"/>
        </w:tc>
      </w:tr>
      <w:tr w:rsidR="00622041" w:rsidRPr="008D5815" w14:paraId="316C3F80" w14:textId="77777777" w:rsidTr="00CB5C38">
        <w:trPr>
          <w:trHeight w:val="20"/>
        </w:trPr>
        <w:tc>
          <w:tcPr>
            <w:tcW w:w="1885" w:type="dxa"/>
            <w:gridSpan w:val="3"/>
            <w:shd w:val="clear" w:color="auto" w:fill="auto"/>
          </w:tcPr>
          <w:p w14:paraId="01F50E0F" w14:textId="77777777" w:rsidR="00622041" w:rsidRPr="008D5815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1291643" w14:textId="77777777" w:rsidR="00622041" w:rsidRPr="008D5815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005" w:type="dxa"/>
            <w:gridSpan w:val="5"/>
            <w:shd w:val="clear" w:color="auto" w:fill="auto"/>
          </w:tcPr>
          <w:p w14:paraId="1047E6C1" w14:textId="77777777" w:rsidR="00622041" w:rsidRPr="008D5815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:rsidRPr="008D5815" w14:paraId="5686593D" w14:textId="77777777" w:rsidTr="00CB5C38">
        <w:tc>
          <w:tcPr>
            <w:tcW w:w="1885" w:type="dxa"/>
            <w:gridSpan w:val="3"/>
            <w:shd w:val="clear" w:color="auto" w:fill="F2F2F2" w:themeFill="background1" w:themeFillShade="F2"/>
          </w:tcPr>
          <w:p w14:paraId="20CCCC9F" w14:textId="68D48B56" w:rsidR="002C63CF" w:rsidRPr="008D5815" w:rsidRDefault="00FE06AE" w:rsidP="00061632">
            <w:r w:rsidRPr="008D5815">
              <w:t>Description of Event:</w:t>
            </w:r>
          </w:p>
        </w:tc>
        <w:tc>
          <w:tcPr>
            <w:tcW w:w="180" w:type="dxa"/>
          </w:tcPr>
          <w:p w14:paraId="6BD2AF4C" w14:textId="77777777" w:rsidR="002C63CF" w:rsidRPr="008D5815" w:rsidRDefault="002C63CF" w:rsidP="002B4DB2"/>
        </w:tc>
        <w:tc>
          <w:tcPr>
            <w:tcW w:w="8005" w:type="dxa"/>
            <w:gridSpan w:val="5"/>
            <w:tcBorders>
              <w:bottom w:val="single" w:sz="4" w:space="0" w:color="auto"/>
            </w:tcBorders>
          </w:tcPr>
          <w:p w14:paraId="0C9BF804" w14:textId="77777777" w:rsidR="002C63CF" w:rsidRPr="008D5815" w:rsidRDefault="002C63CF" w:rsidP="002B4DB2"/>
        </w:tc>
      </w:tr>
      <w:tr w:rsidR="00CB5C38" w:rsidRPr="008D5815" w14:paraId="1B0D4773" w14:textId="77777777" w:rsidTr="00CB5C38">
        <w:tc>
          <w:tcPr>
            <w:tcW w:w="1007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155939DB" w14:textId="77777777" w:rsidR="00CB5C38" w:rsidRPr="008D5815" w:rsidRDefault="00CB5C38" w:rsidP="002B4DB2"/>
        </w:tc>
      </w:tr>
      <w:tr w:rsidR="00CB5C38" w:rsidRPr="008D5815" w14:paraId="68DA363B" w14:textId="77777777" w:rsidTr="00CB5C38">
        <w:tc>
          <w:tcPr>
            <w:tcW w:w="1007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EF353C" w14:textId="77777777" w:rsidR="00CB5C38" w:rsidRPr="008D5815" w:rsidRDefault="00CB5C38" w:rsidP="002B4DB2"/>
        </w:tc>
      </w:tr>
    </w:tbl>
    <w:p w14:paraId="7B1A644E" w14:textId="77777777" w:rsidR="000E0DDC" w:rsidRPr="008D5815" w:rsidRDefault="000E0DDC" w:rsidP="002B4DB2"/>
    <w:p w14:paraId="3E86FACC" w14:textId="77777777" w:rsidR="00012B3C" w:rsidRPr="008D5815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4495"/>
      </w:tblGrid>
      <w:tr w:rsidR="004842FE" w:rsidRPr="008D5815" w14:paraId="7880BF1E" w14:textId="77777777" w:rsidTr="008D5815">
        <w:tc>
          <w:tcPr>
            <w:tcW w:w="359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6D68F4" w14:textId="4A32A094" w:rsidR="004842FE" w:rsidRPr="008D5815" w:rsidRDefault="004842FE" w:rsidP="004842FE">
            <w:r w:rsidRPr="008D5815">
              <w:t>Is the event open to the public?</w:t>
            </w:r>
          </w:p>
        </w:tc>
        <w:tc>
          <w:tcPr>
            <w:tcW w:w="180" w:type="dxa"/>
          </w:tcPr>
          <w:p w14:paraId="4C6030AE" w14:textId="77777777" w:rsidR="004842FE" w:rsidRPr="008D5815" w:rsidRDefault="004842FE" w:rsidP="004842FE"/>
        </w:tc>
        <w:tc>
          <w:tcPr>
            <w:tcW w:w="810" w:type="dxa"/>
          </w:tcPr>
          <w:p w14:paraId="21386D76" w14:textId="77908AD6" w:rsidR="004842FE" w:rsidRPr="008D5815" w:rsidRDefault="004842FE" w:rsidP="004842FE">
            <w:sdt>
              <w:sdtPr>
                <w:id w:val="-303693132"/>
                <w:placeholder>
                  <w:docPart w:val="DC89F0BD540642278F03F320BCD9BEBD"/>
                </w:placeholder>
                <w:temporary/>
                <w:showingPlcHdr/>
                <w15:appearance w15:val="hidden"/>
              </w:sdtPr>
              <w:sdtContent>
                <w:r w:rsidRPr="008D5815">
                  <w:t>Yes</w:t>
                </w:r>
              </w:sdtContent>
            </w:sdt>
            <w:r w:rsidRPr="008D5815">
              <w:t xml:space="preserve"> </w:t>
            </w:r>
            <w:sdt>
              <w:sdtPr>
                <w:id w:val="893583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5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0CCC1113" w14:textId="61C8E5FE" w:rsidR="004842FE" w:rsidRPr="008D5815" w:rsidRDefault="004842FE" w:rsidP="004842FE">
            <w:sdt>
              <w:sdtPr>
                <w:id w:val="-600104686"/>
                <w:placeholder>
                  <w:docPart w:val="055015DCBCFB46DA98F95C06D6FE81AB"/>
                </w:placeholder>
                <w:temporary/>
                <w:showingPlcHdr/>
                <w15:appearance w15:val="hidden"/>
              </w:sdtPr>
              <w:sdtContent>
                <w:r w:rsidRPr="008D5815">
                  <w:t>No</w:t>
                </w:r>
              </w:sdtContent>
            </w:sdt>
            <w:r w:rsidRPr="008D5815">
              <w:t xml:space="preserve"> </w:t>
            </w:r>
            <w:sdt>
              <w:sdtPr>
                <w:id w:val="-2266048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5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BB7CB24" w14:textId="77777777" w:rsidR="004842FE" w:rsidRPr="008D5815" w:rsidRDefault="004842FE" w:rsidP="004842FE"/>
        </w:tc>
        <w:tc>
          <w:tcPr>
            <w:tcW w:w="44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F8D143" w14:textId="4A4B4D13" w:rsidR="004842FE" w:rsidRPr="008D5815" w:rsidRDefault="004842FE" w:rsidP="004842FE">
            <w:r w:rsidRPr="008D5815">
              <w:t>If no, $75 to rent the half space / $150 to rent the full space - conditions apply</w:t>
            </w:r>
          </w:p>
        </w:tc>
      </w:tr>
      <w:tr w:rsidR="004842FE" w:rsidRPr="008D5815" w14:paraId="652D5F2C" w14:textId="77777777" w:rsidTr="008D5815">
        <w:tc>
          <w:tcPr>
            <w:tcW w:w="359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4B357A2" w14:textId="77777777" w:rsidR="004842FE" w:rsidRPr="008D5815" w:rsidRDefault="004842FE" w:rsidP="004842FE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</w:tcPr>
          <w:p w14:paraId="2F35C50F" w14:textId="77777777" w:rsidR="004842FE" w:rsidRPr="008D5815" w:rsidRDefault="004842FE" w:rsidP="004842FE">
            <w:pPr>
              <w:rPr>
                <w:sz w:val="4"/>
                <w:szCs w:val="4"/>
              </w:rPr>
            </w:pPr>
          </w:p>
        </w:tc>
        <w:tc>
          <w:tcPr>
            <w:tcW w:w="810" w:type="dxa"/>
          </w:tcPr>
          <w:p w14:paraId="3CD596CF" w14:textId="77777777" w:rsidR="004842FE" w:rsidRPr="008D5815" w:rsidRDefault="004842FE" w:rsidP="004842FE">
            <w:pPr>
              <w:rPr>
                <w:sz w:val="4"/>
                <w:szCs w:val="4"/>
              </w:rPr>
            </w:pPr>
          </w:p>
        </w:tc>
        <w:tc>
          <w:tcPr>
            <w:tcW w:w="810" w:type="dxa"/>
          </w:tcPr>
          <w:p w14:paraId="69074C2D" w14:textId="77777777" w:rsidR="004842FE" w:rsidRPr="008D5815" w:rsidRDefault="004842FE" w:rsidP="004842FE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</w:tcPr>
          <w:p w14:paraId="58025767" w14:textId="77777777" w:rsidR="004842FE" w:rsidRPr="008D5815" w:rsidRDefault="004842FE" w:rsidP="004842FE">
            <w:pPr>
              <w:rPr>
                <w:sz w:val="4"/>
                <w:szCs w:val="4"/>
              </w:rPr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6CDFEA53" w14:textId="77777777" w:rsidR="004842FE" w:rsidRPr="008D5815" w:rsidRDefault="004842FE" w:rsidP="004842FE">
            <w:pPr>
              <w:rPr>
                <w:sz w:val="4"/>
                <w:szCs w:val="4"/>
              </w:rPr>
            </w:pPr>
          </w:p>
        </w:tc>
      </w:tr>
      <w:tr w:rsidR="004842FE" w:rsidRPr="008D5815" w14:paraId="6FBF862B" w14:textId="77777777" w:rsidTr="008D5815">
        <w:tc>
          <w:tcPr>
            <w:tcW w:w="359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A82735" w14:textId="0AFB0D8C" w:rsidR="004842FE" w:rsidRPr="008D5815" w:rsidRDefault="004842FE" w:rsidP="004842FE">
            <w:r w:rsidRPr="008D5815">
              <w:t>Will you need access to Bluetooth?</w:t>
            </w:r>
          </w:p>
        </w:tc>
        <w:tc>
          <w:tcPr>
            <w:tcW w:w="180" w:type="dxa"/>
          </w:tcPr>
          <w:p w14:paraId="2DF4FA24" w14:textId="77777777" w:rsidR="004842FE" w:rsidRPr="008D5815" w:rsidRDefault="004842FE" w:rsidP="004842FE"/>
        </w:tc>
        <w:tc>
          <w:tcPr>
            <w:tcW w:w="810" w:type="dxa"/>
          </w:tcPr>
          <w:p w14:paraId="2A2D0169" w14:textId="55E82A3C" w:rsidR="004842FE" w:rsidRPr="008D5815" w:rsidRDefault="004842FE" w:rsidP="004842FE">
            <w:sdt>
              <w:sdtPr>
                <w:id w:val="-804231432"/>
                <w:placeholder>
                  <w:docPart w:val="AFBFE74DC1374D1BB01995C2F0611B8B"/>
                </w:placeholder>
                <w:temporary/>
                <w:showingPlcHdr/>
                <w15:appearance w15:val="hidden"/>
              </w:sdtPr>
              <w:sdtContent>
                <w:r w:rsidRPr="008D5815">
                  <w:t>Yes</w:t>
                </w:r>
              </w:sdtContent>
            </w:sdt>
            <w:r w:rsidRPr="008D5815">
              <w:t xml:space="preserve"> </w:t>
            </w:r>
            <w:sdt>
              <w:sdtPr>
                <w:id w:val="-18906418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5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1B9BD3D1" w14:textId="1B652A9D" w:rsidR="004842FE" w:rsidRPr="008D5815" w:rsidRDefault="004842FE" w:rsidP="004842FE">
            <w:sdt>
              <w:sdtPr>
                <w:id w:val="-2106485627"/>
                <w:placeholder>
                  <w:docPart w:val="48FC27DE4DB04EDE9C6B86FADBE3E799"/>
                </w:placeholder>
                <w:temporary/>
                <w:showingPlcHdr/>
                <w15:appearance w15:val="hidden"/>
              </w:sdtPr>
              <w:sdtContent>
                <w:r w:rsidRPr="008D5815">
                  <w:t>No</w:t>
                </w:r>
              </w:sdtContent>
            </w:sdt>
            <w:r w:rsidRPr="008D5815">
              <w:t xml:space="preserve"> </w:t>
            </w:r>
            <w:sdt>
              <w:sdtPr>
                <w:id w:val="5747860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5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419B505" w14:textId="77777777" w:rsidR="004842FE" w:rsidRPr="008D5815" w:rsidRDefault="004842FE" w:rsidP="004842FE"/>
        </w:tc>
        <w:tc>
          <w:tcPr>
            <w:tcW w:w="4495" w:type="dxa"/>
          </w:tcPr>
          <w:p w14:paraId="29424E38" w14:textId="77777777" w:rsidR="004842FE" w:rsidRPr="008D5815" w:rsidRDefault="004842FE" w:rsidP="004842FE"/>
        </w:tc>
      </w:tr>
      <w:tr w:rsidR="004842FE" w:rsidRPr="008D5815" w14:paraId="03865C4C" w14:textId="77777777" w:rsidTr="008D5815">
        <w:trPr>
          <w:trHeight w:val="80"/>
        </w:trPr>
        <w:tc>
          <w:tcPr>
            <w:tcW w:w="359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4CEFCA06" w14:textId="77777777" w:rsidR="004842FE" w:rsidRPr="008D5815" w:rsidRDefault="004842FE" w:rsidP="004842FE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</w:tcPr>
          <w:p w14:paraId="2626326E" w14:textId="77777777" w:rsidR="004842FE" w:rsidRPr="008D5815" w:rsidRDefault="004842FE" w:rsidP="004842FE">
            <w:pPr>
              <w:rPr>
                <w:sz w:val="4"/>
                <w:szCs w:val="4"/>
              </w:rPr>
            </w:pPr>
          </w:p>
        </w:tc>
        <w:tc>
          <w:tcPr>
            <w:tcW w:w="810" w:type="dxa"/>
          </w:tcPr>
          <w:p w14:paraId="22696F2B" w14:textId="77777777" w:rsidR="004842FE" w:rsidRPr="008D5815" w:rsidRDefault="004842FE" w:rsidP="004842FE">
            <w:pPr>
              <w:rPr>
                <w:sz w:val="4"/>
                <w:szCs w:val="4"/>
              </w:rPr>
            </w:pPr>
          </w:p>
        </w:tc>
        <w:tc>
          <w:tcPr>
            <w:tcW w:w="810" w:type="dxa"/>
          </w:tcPr>
          <w:p w14:paraId="41DA89DB" w14:textId="77777777" w:rsidR="004842FE" w:rsidRPr="008D5815" w:rsidRDefault="004842FE" w:rsidP="004842FE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</w:tcPr>
          <w:p w14:paraId="77E76A1A" w14:textId="77777777" w:rsidR="004842FE" w:rsidRPr="008D5815" w:rsidRDefault="004842FE" w:rsidP="004842FE">
            <w:pPr>
              <w:rPr>
                <w:sz w:val="4"/>
                <w:szCs w:val="4"/>
              </w:rPr>
            </w:pPr>
          </w:p>
        </w:tc>
        <w:tc>
          <w:tcPr>
            <w:tcW w:w="4495" w:type="dxa"/>
          </w:tcPr>
          <w:p w14:paraId="03DE5598" w14:textId="77777777" w:rsidR="004842FE" w:rsidRPr="008D5815" w:rsidRDefault="004842FE" w:rsidP="004842FE">
            <w:pPr>
              <w:rPr>
                <w:sz w:val="4"/>
                <w:szCs w:val="4"/>
              </w:rPr>
            </w:pPr>
          </w:p>
        </w:tc>
      </w:tr>
      <w:tr w:rsidR="004842FE" w:rsidRPr="008D5815" w14:paraId="63469ED4" w14:textId="77777777" w:rsidTr="008D5815">
        <w:tc>
          <w:tcPr>
            <w:tcW w:w="359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5044B1" w14:textId="13C4DAEC" w:rsidR="004842FE" w:rsidRPr="008D5815" w:rsidRDefault="004842FE" w:rsidP="004842FE">
            <w:r w:rsidRPr="008D5815">
              <w:t>Will you need microphones?</w:t>
            </w:r>
          </w:p>
        </w:tc>
        <w:tc>
          <w:tcPr>
            <w:tcW w:w="180" w:type="dxa"/>
          </w:tcPr>
          <w:p w14:paraId="31681950" w14:textId="77777777" w:rsidR="004842FE" w:rsidRPr="008D5815" w:rsidRDefault="004842FE" w:rsidP="004842FE"/>
        </w:tc>
        <w:tc>
          <w:tcPr>
            <w:tcW w:w="810" w:type="dxa"/>
          </w:tcPr>
          <w:p w14:paraId="019FD1D5" w14:textId="5E9071ED" w:rsidR="004842FE" w:rsidRPr="008D5815" w:rsidRDefault="004842FE" w:rsidP="004842FE">
            <w:sdt>
              <w:sdtPr>
                <w:id w:val="-1278870977"/>
                <w:placeholder>
                  <w:docPart w:val="6CB4C34EC15940C38702E31C1FA55AE9"/>
                </w:placeholder>
                <w:temporary/>
                <w:showingPlcHdr/>
                <w15:appearance w15:val="hidden"/>
              </w:sdtPr>
              <w:sdtContent>
                <w:r w:rsidRPr="008D5815">
                  <w:t>Yes</w:t>
                </w:r>
              </w:sdtContent>
            </w:sdt>
            <w:r w:rsidRPr="008D5815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5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B417B98" w14:textId="77777777" w:rsidR="004842FE" w:rsidRPr="008D5815" w:rsidRDefault="004842FE" w:rsidP="004842FE">
            <w:sdt>
              <w:sdtPr>
                <w:id w:val="2130963722"/>
                <w:placeholder>
                  <w:docPart w:val="38F8CB9073EE40AC97A4877E149DDD5E"/>
                </w:placeholder>
                <w:temporary/>
                <w:showingPlcHdr/>
                <w15:appearance w15:val="hidden"/>
              </w:sdtPr>
              <w:sdtContent>
                <w:r w:rsidRPr="008D5815">
                  <w:t>No</w:t>
                </w:r>
              </w:sdtContent>
            </w:sdt>
            <w:r w:rsidRPr="008D5815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5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A2F5E4C" w14:textId="77777777" w:rsidR="004842FE" w:rsidRPr="008D5815" w:rsidRDefault="004842FE" w:rsidP="004842FE"/>
        </w:tc>
        <w:tc>
          <w:tcPr>
            <w:tcW w:w="4495" w:type="dxa"/>
          </w:tcPr>
          <w:p w14:paraId="1641542A" w14:textId="77777777" w:rsidR="004842FE" w:rsidRPr="008D5815" w:rsidRDefault="004842FE" w:rsidP="004842FE"/>
        </w:tc>
      </w:tr>
      <w:tr w:rsidR="004842FE" w:rsidRPr="008D5815" w14:paraId="169A298F" w14:textId="77777777" w:rsidTr="008D5815">
        <w:trPr>
          <w:trHeight w:val="20"/>
        </w:trPr>
        <w:tc>
          <w:tcPr>
            <w:tcW w:w="1705" w:type="dxa"/>
            <w:shd w:val="clear" w:color="auto" w:fill="auto"/>
          </w:tcPr>
          <w:p w14:paraId="27482779" w14:textId="77777777" w:rsidR="004842FE" w:rsidRPr="008D5815" w:rsidRDefault="004842FE" w:rsidP="004842FE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61F1B7C" w14:textId="77777777" w:rsidR="004842FE" w:rsidRPr="008D5815" w:rsidRDefault="004842FE" w:rsidP="004842FE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6"/>
            <w:shd w:val="clear" w:color="auto" w:fill="auto"/>
          </w:tcPr>
          <w:p w14:paraId="426E254F" w14:textId="77777777" w:rsidR="004842FE" w:rsidRPr="008D5815" w:rsidRDefault="004842FE" w:rsidP="004842FE">
            <w:pPr>
              <w:rPr>
                <w:sz w:val="4"/>
                <w:szCs w:val="10"/>
              </w:rPr>
            </w:pPr>
          </w:p>
        </w:tc>
      </w:tr>
      <w:tr w:rsidR="004842FE" w:rsidRPr="008D5815" w14:paraId="037BCA81" w14:textId="77777777" w:rsidTr="008D5815">
        <w:tc>
          <w:tcPr>
            <w:tcW w:w="359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390EF8" w14:textId="5E61FC30" w:rsidR="004842FE" w:rsidRPr="008D5815" w:rsidRDefault="004842FE" w:rsidP="004842FE">
            <w:r w:rsidRPr="008D5815">
              <w:t>Will you be bringing food in?</w:t>
            </w:r>
          </w:p>
        </w:tc>
        <w:tc>
          <w:tcPr>
            <w:tcW w:w="180" w:type="dxa"/>
          </w:tcPr>
          <w:p w14:paraId="2F000687" w14:textId="77777777" w:rsidR="004842FE" w:rsidRPr="008D5815" w:rsidRDefault="004842FE" w:rsidP="004842FE"/>
        </w:tc>
        <w:tc>
          <w:tcPr>
            <w:tcW w:w="810" w:type="dxa"/>
          </w:tcPr>
          <w:p w14:paraId="2F0738FE" w14:textId="77777777" w:rsidR="004842FE" w:rsidRPr="008D5815" w:rsidRDefault="004842FE" w:rsidP="004842FE">
            <w:sdt>
              <w:sdtPr>
                <w:id w:val="-645580851"/>
                <w:placeholder>
                  <w:docPart w:val="86F277D0CD614ECF96433B173BB41FE8"/>
                </w:placeholder>
                <w:temporary/>
                <w:showingPlcHdr/>
                <w15:appearance w15:val="hidden"/>
              </w:sdtPr>
              <w:sdtContent>
                <w:r w:rsidRPr="008D5815">
                  <w:t>Yes</w:t>
                </w:r>
              </w:sdtContent>
            </w:sdt>
            <w:r w:rsidRPr="008D5815">
              <w:t xml:space="preserve"> </w:t>
            </w:r>
            <w:sdt>
              <w:sdt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5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43223AD8" w14:textId="77777777" w:rsidR="004842FE" w:rsidRPr="008D5815" w:rsidRDefault="004842FE" w:rsidP="004842FE">
            <w:sdt>
              <w:sdtPr>
                <w:id w:val="-1015451203"/>
                <w:placeholder>
                  <w:docPart w:val="3B860B94CEAB47E8BE65C424F478B228"/>
                </w:placeholder>
                <w:temporary/>
                <w:showingPlcHdr/>
                <w15:appearance w15:val="hidden"/>
              </w:sdtPr>
              <w:sdtContent>
                <w:r w:rsidRPr="008D5815">
                  <w:t>No</w:t>
                </w:r>
              </w:sdtContent>
            </w:sdt>
            <w:r w:rsidRPr="008D5815">
              <w:t xml:space="preserve"> </w:t>
            </w:r>
            <w:sdt>
              <w:sdt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5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33850C1" w14:textId="77777777" w:rsidR="004842FE" w:rsidRPr="008D5815" w:rsidRDefault="004842FE" w:rsidP="004842FE"/>
        </w:tc>
        <w:tc>
          <w:tcPr>
            <w:tcW w:w="4495" w:type="dxa"/>
          </w:tcPr>
          <w:p w14:paraId="727EBF3F" w14:textId="77777777" w:rsidR="004842FE" w:rsidRPr="008D5815" w:rsidRDefault="004842FE" w:rsidP="004842FE"/>
        </w:tc>
      </w:tr>
      <w:tr w:rsidR="004842FE" w:rsidRPr="008D5815" w14:paraId="34025773" w14:textId="77777777" w:rsidTr="008D5815">
        <w:trPr>
          <w:trHeight w:val="20"/>
        </w:trPr>
        <w:tc>
          <w:tcPr>
            <w:tcW w:w="1705" w:type="dxa"/>
            <w:shd w:val="clear" w:color="auto" w:fill="auto"/>
          </w:tcPr>
          <w:p w14:paraId="3F1458A8" w14:textId="77777777" w:rsidR="004842FE" w:rsidRPr="008D5815" w:rsidRDefault="004842FE" w:rsidP="004842FE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A99FBCD" w14:textId="77777777" w:rsidR="004842FE" w:rsidRPr="008D5815" w:rsidRDefault="004842FE" w:rsidP="004842FE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6"/>
            <w:shd w:val="clear" w:color="auto" w:fill="auto"/>
          </w:tcPr>
          <w:p w14:paraId="505DA7FC" w14:textId="77777777" w:rsidR="004842FE" w:rsidRPr="008D5815" w:rsidRDefault="004842FE" w:rsidP="004842FE">
            <w:pPr>
              <w:rPr>
                <w:sz w:val="4"/>
                <w:szCs w:val="10"/>
              </w:rPr>
            </w:pPr>
          </w:p>
        </w:tc>
      </w:tr>
      <w:tr w:rsidR="004842FE" w:rsidRPr="008D5815" w14:paraId="074B0094" w14:textId="77777777" w:rsidTr="008D5815">
        <w:tc>
          <w:tcPr>
            <w:tcW w:w="359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E195A4" w14:textId="3614FED8" w:rsidR="004842FE" w:rsidRPr="008D5815" w:rsidRDefault="004842FE" w:rsidP="004842FE">
            <w:r w:rsidRPr="008D5815">
              <w:t>Will you require catering from The Bridge?</w:t>
            </w:r>
          </w:p>
        </w:tc>
        <w:tc>
          <w:tcPr>
            <w:tcW w:w="180" w:type="dxa"/>
          </w:tcPr>
          <w:p w14:paraId="61369DA0" w14:textId="77777777" w:rsidR="004842FE" w:rsidRPr="008D5815" w:rsidRDefault="004842FE" w:rsidP="004842FE"/>
        </w:tc>
        <w:tc>
          <w:tcPr>
            <w:tcW w:w="810" w:type="dxa"/>
          </w:tcPr>
          <w:p w14:paraId="0749F64B" w14:textId="77777777" w:rsidR="004842FE" w:rsidRPr="008D5815" w:rsidRDefault="004842FE" w:rsidP="004842FE">
            <w:sdt>
              <w:sdtPr>
                <w:id w:val="317309120"/>
                <w:placeholder>
                  <w:docPart w:val="1B2AEF1104ED4C4A848F4F78D302A0F7"/>
                </w:placeholder>
                <w:temporary/>
                <w:showingPlcHdr/>
                <w15:appearance w15:val="hidden"/>
              </w:sdtPr>
              <w:sdtContent>
                <w:r w:rsidRPr="008D5815">
                  <w:t>Yes</w:t>
                </w:r>
              </w:sdtContent>
            </w:sdt>
            <w:r w:rsidRPr="008D5815">
              <w:t xml:space="preserve"> </w:t>
            </w:r>
            <w:sdt>
              <w:sdt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5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3B7A55B1" w14:textId="77777777" w:rsidR="004842FE" w:rsidRPr="008D5815" w:rsidRDefault="004842FE" w:rsidP="004842FE">
            <w:sdt>
              <w:sdtPr>
                <w:id w:val="-1588833120"/>
                <w:placeholder>
                  <w:docPart w:val="7D6C411D2D6E4E80A5CA649570DA13DB"/>
                </w:placeholder>
                <w:temporary/>
                <w:showingPlcHdr/>
                <w15:appearance w15:val="hidden"/>
              </w:sdtPr>
              <w:sdtContent>
                <w:r w:rsidRPr="008D5815">
                  <w:t>No</w:t>
                </w:r>
              </w:sdtContent>
            </w:sdt>
            <w:r w:rsidRPr="008D5815">
              <w:t xml:space="preserve"> </w:t>
            </w:r>
            <w:sdt>
              <w:sdt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5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F3634DA" w14:textId="77777777" w:rsidR="004842FE" w:rsidRPr="008D5815" w:rsidRDefault="004842FE" w:rsidP="004842FE"/>
        </w:tc>
        <w:tc>
          <w:tcPr>
            <w:tcW w:w="4495" w:type="dxa"/>
            <w:shd w:val="clear" w:color="auto" w:fill="FFFFFF" w:themeFill="background1"/>
          </w:tcPr>
          <w:p w14:paraId="58E9400C" w14:textId="3E1EEFA8" w:rsidR="004842FE" w:rsidRPr="008D5815" w:rsidRDefault="004842FE" w:rsidP="004842FE"/>
        </w:tc>
      </w:tr>
      <w:tr w:rsidR="004842FE" w:rsidRPr="008D5815" w14:paraId="7C20E538" w14:textId="77777777" w:rsidTr="008D5815">
        <w:trPr>
          <w:trHeight w:val="20"/>
        </w:trPr>
        <w:tc>
          <w:tcPr>
            <w:tcW w:w="1705" w:type="dxa"/>
            <w:shd w:val="clear" w:color="auto" w:fill="auto"/>
          </w:tcPr>
          <w:p w14:paraId="6361D6AD" w14:textId="77777777" w:rsidR="004842FE" w:rsidRPr="008D5815" w:rsidRDefault="004842FE" w:rsidP="004842FE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B758B6E" w14:textId="77777777" w:rsidR="004842FE" w:rsidRPr="008D5815" w:rsidRDefault="004842FE" w:rsidP="004842FE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6"/>
            <w:shd w:val="clear" w:color="auto" w:fill="auto"/>
          </w:tcPr>
          <w:p w14:paraId="2772D9F9" w14:textId="77777777" w:rsidR="004842FE" w:rsidRPr="008D5815" w:rsidRDefault="004842FE" w:rsidP="004842FE">
            <w:pPr>
              <w:rPr>
                <w:sz w:val="4"/>
                <w:szCs w:val="10"/>
              </w:rPr>
            </w:pPr>
          </w:p>
        </w:tc>
      </w:tr>
      <w:tr w:rsidR="004842FE" w:rsidRPr="008D5815" w14:paraId="04AFEB15" w14:textId="77777777" w:rsidTr="008D5815">
        <w:tc>
          <w:tcPr>
            <w:tcW w:w="359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06854A" w14:textId="0C36E6E9" w:rsidR="004842FE" w:rsidRPr="008D5815" w:rsidRDefault="004842FE" w:rsidP="004842FE">
            <w:r w:rsidRPr="008D5815">
              <w:t>Will you require drink tickets?</w:t>
            </w:r>
          </w:p>
        </w:tc>
        <w:tc>
          <w:tcPr>
            <w:tcW w:w="180" w:type="dxa"/>
          </w:tcPr>
          <w:p w14:paraId="363429BF" w14:textId="77777777" w:rsidR="004842FE" w:rsidRPr="008D5815" w:rsidRDefault="004842FE" w:rsidP="004842FE"/>
        </w:tc>
        <w:tc>
          <w:tcPr>
            <w:tcW w:w="810" w:type="dxa"/>
          </w:tcPr>
          <w:p w14:paraId="0A325144" w14:textId="77777777" w:rsidR="004842FE" w:rsidRPr="008D5815" w:rsidRDefault="004842FE" w:rsidP="004842FE">
            <w:sdt>
              <w:sdtPr>
                <w:id w:val="1394080942"/>
                <w:placeholder>
                  <w:docPart w:val="F957A00B47BC43AC852A8FEBF50DB2F1"/>
                </w:placeholder>
                <w:temporary/>
                <w:showingPlcHdr/>
                <w15:appearance w15:val="hidden"/>
              </w:sdtPr>
              <w:sdtContent>
                <w:r w:rsidRPr="008D5815">
                  <w:t>Yes</w:t>
                </w:r>
              </w:sdtContent>
            </w:sdt>
            <w:r w:rsidRPr="008D5815">
              <w:t xml:space="preserve"> </w:t>
            </w:r>
            <w:sdt>
              <w:sdt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5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47645F1E" w14:textId="77777777" w:rsidR="004842FE" w:rsidRPr="008D5815" w:rsidRDefault="004842FE" w:rsidP="004842FE">
            <w:sdt>
              <w:sdtPr>
                <w:id w:val="-1544440461"/>
                <w:placeholder>
                  <w:docPart w:val="1FDDA703011A442486DF8E0FFC09958B"/>
                </w:placeholder>
                <w:temporary/>
                <w:showingPlcHdr/>
                <w15:appearance w15:val="hidden"/>
              </w:sdtPr>
              <w:sdtContent>
                <w:r w:rsidRPr="008D5815">
                  <w:t>No</w:t>
                </w:r>
              </w:sdtContent>
            </w:sdt>
            <w:r w:rsidRPr="008D5815">
              <w:t xml:space="preserve"> </w:t>
            </w:r>
            <w:sdt>
              <w:sdt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58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70A1CB53" w14:textId="77777777" w:rsidR="004842FE" w:rsidRPr="008D5815" w:rsidRDefault="004842FE" w:rsidP="004842FE"/>
        </w:tc>
        <w:tc>
          <w:tcPr>
            <w:tcW w:w="44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8371C2" w14:textId="5C13F069" w:rsidR="004842FE" w:rsidRPr="008D5815" w:rsidRDefault="004842FE" w:rsidP="004842FE">
            <w:r w:rsidRPr="008D5815">
              <w:t>If yes, drink tickets are $5 each</w:t>
            </w:r>
          </w:p>
        </w:tc>
      </w:tr>
    </w:tbl>
    <w:p w14:paraId="6BDA42AB" w14:textId="77777777" w:rsidR="00270AB0" w:rsidRPr="008D5815" w:rsidRDefault="00270AB0" w:rsidP="00270AB0"/>
    <w:p w14:paraId="0D2BCA9D" w14:textId="20446746" w:rsidR="008D5815" w:rsidRPr="008D5815" w:rsidRDefault="008D5815">
      <w:pPr>
        <w:rPr>
          <w:b/>
          <w:color w:val="000000" w:themeColor="text1"/>
          <w:sz w:val="24"/>
        </w:rPr>
      </w:pPr>
      <w:r w:rsidRPr="008D5815">
        <w:br w:type="page"/>
      </w:r>
    </w:p>
    <w:p w14:paraId="1FAB4FB7" w14:textId="5071D0D6" w:rsidR="008D5815" w:rsidRPr="008D5815" w:rsidRDefault="008D5815" w:rsidP="008D5815">
      <w:pPr>
        <w:kinsoku w:val="0"/>
        <w:overflowPunct w:val="0"/>
        <w:autoSpaceDE w:val="0"/>
        <w:autoSpaceDN w:val="0"/>
        <w:adjustRightInd w:val="0"/>
        <w:ind w:left="2713"/>
        <w:jc w:val="right"/>
        <w:rPr>
          <w:rFonts w:cs="Garamond"/>
          <w:b/>
          <w:bCs/>
          <w:color w:val="2A2A2A"/>
          <w:sz w:val="20"/>
          <w:szCs w:val="20"/>
        </w:rPr>
      </w:pPr>
      <w:r w:rsidRPr="008D5815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9657298" wp14:editId="54AA50DA">
            <wp:simplePos x="0" y="0"/>
            <wp:positionH relativeFrom="margin">
              <wp:align>left</wp:align>
            </wp:positionH>
            <wp:positionV relativeFrom="paragraph">
              <wp:posOffset>-715010</wp:posOffset>
            </wp:positionV>
            <wp:extent cx="903566" cy="1168899"/>
            <wp:effectExtent l="0" t="0" r="0" b="0"/>
            <wp:wrapNone/>
            <wp:docPr id="641619674" name="Picture 2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639408" name="Picture 2" descr="A whit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566" cy="1168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5815">
        <w:rPr>
          <w:rFonts w:cs="Garamond"/>
          <w:b/>
          <w:bCs/>
          <w:color w:val="2A2A2A"/>
          <w:sz w:val="20"/>
          <w:szCs w:val="20"/>
        </w:rPr>
        <w:t xml:space="preserve">The Bridge </w:t>
      </w:r>
      <w:proofErr w:type="spellStart"/>
      <w:r w:rsidRPr="008D5815">
        <w:rPr>
          <w:rFonts w:cs="Garamond"/>
          <w:b/>
          <w:bCs/>
          <w:color w:val="2A2A2A"/>
          <w:sz w:val="20"/>
          <w:szCs w:val="20"/>
        </w:rPr>
        <w:t>Cafè</w:t>
      </w:r>
      <w:proofErr w:type="spellEnd"/>
    </w:p>
    <w:p w14:paraId="3B4375F2" w14:textId="77777777" w:rsidR="008D5815" w:rsidRPr="008D5815" w:rsidRDefault="008D5815" w:rsidP="008D5815">
      <w:pPr>
        <w:kinsoku w:val="0"/>
        <w:overflowPunct w:val="0"/>
        <w:autoSpaceDE w:val="0"/>
        <w:autoSpaceDN w:val="0"/>
        <w:adjustRightInd w:val="0"/>
        <w:spacing w:line="266" w:lineRule="auto"/>
        <w:ind w:firstLine="1744"/>
        <w:jc w:val="right"/>
        <w:rPr>
          <w:rFonts w:cs="Garamond"/>
          <w:color w:val="2A2A2A"/>
          <w:sz w:val="20"/>
          <w:szCs w:val="20"/>
        </w:rPr>
      </w:pPr>
      <w:r w:rsidRPr="008D5815">
        <w:rPr>
          <w:rFonts w:cs="Garamond"/>
          <w:color w:val="2A2A2A"/>
          <w:sz w:val="20"/>
          <w:szCs w:val="20"/>
        </w:rPr>
        <w:t xml:space="preserve">4400 Massachusetts Ave NW </w:t>
      </w:r>
    </w:p>
    <w:p w14:paraId="64AA5AAD" w14:textId="77777777" w:rsidR="008D5815" w:rsidRPr="008D5815" w:rsidRDefault="008D5815" w:rsidP="008D5815">
      <w:pPr>
        <w:kinsoku w:val="0"/>
        <w:overflowPunct w:val="0"/>
        <w:autoSpaceDE w:val="0"/>
        <w:autoSpaceDN w:val="0"/>
        <w:adjustRightInd w:val="0"/>
        <w:spacing w:line="266" w:lineRule="auto"/>
        <w:ind w:firstLine="1744"/>
        <w:jc w:val="right"/>
        <w:rPr>
          <w:rFonts w:cs="Garamond"/>
          <w:color w:val="2A2A2A"/>
          <w:sz w:val="20"/>
          <w:szCs w:val="20"/>
        </w:rPr>
      </w:pPr>
      <w:r w:rsidRPr="008D5815">
        <w:rPr>
          <w:rFonts w:cs="Garamond"/>
          <w:color w:val="2A2A2A"/>
          <w:sz w:val="20"/>
          <w:szCs w:val="20"/>
        </w:rPr>
        <w:t xml:space="preserve">General Inquiries: </w:t>
      </w:r>
      <w:hyperlink r:id="rId12" w:history="1">
        <w:r w:rsidRPr="008D5815">
          <w:rPr>
            <w:rFonts w:cs="Garamond"/>
            <w:color w:val="2A2A2A"/>
            <w:sz w:val="20"/>
            <w:szCs w:val="20"/>
            <w:u w:val="single"/>
          </w:rPr>
          <w:t>thebridge@american.edu</w:t>
        </w:r>
      </w:hyperlink>
      <w:r w:rsidRPr="008D5815">
        <w:rPr>
          <w:rFonts w:cs="Garamond"/>
          <w:color w:val="2A2A2A"/>
          <w:sz w:val="20"/>
          <w:szCs w:val="20"/>
        </w:rPr>
        <w:t xml:space="preserve"> </w:t>
      </w:r>
    </w:p>
    <w:p w14:paraId="0A1DDB94" w14:textId="2610917E" w:rsidR="008D5815" w:rsidRPr="008D5815" w:rsidRDefault="008D5815" w:rsidP="008D5815">
      <w:pPr>
        <w:kinsoku w:val="0"/>
        <w:overflowPunct w:val="0"/>
        <w:autoSpaceDE w:val="0"/>
        <w:autoSpaceDN w:val="0"/>
        <w:adjustRightInd w:val="0"/>
        <w:spacing w:line="266" w:lineRule="auto"/>
        <w:ind w:firstLine="1744"/>
        <w:jc w:val="right"/>
        <w:rPr>
          <w:rFonts w:cs="Garamond"/>
          <w:color w:val="2A2A2A"/>
          <w:sz w:val="20"/>
          <w:szCs w:val="20"/>
        </w:rPr>
      </w:pPr>
      <w:r w:rsidRPr="008D5815">
        <w:rPr>
          <w:rFonts w:cs="Garamond"/>
          <w:color w:val="2A2A2A"/>
          <w:sz w:val="20"/>
          <w:szCs w:val="20"/>
        </w:rPr>
        <w:t xml:space="preserve">Event Inquiries: </w:t>
      </w:r>
      <w:hyperlink r:id="rId13" w:history="1">
        <w:r w:rsidRPr="008D5815">
          <w:rPr>
            <w:rFonts w:cs="Garamond"/>
            <w:color w:val="2A2A2A"/>
            <w:sz w:val="20"/>
            <w:szCs w:val="20"/>
            <w:u w:val="single"/>
          </w:rPr>
          <w:t>thebridgeevents@american.edu</w:t>
        </w:r>
      </w:hyperlink>
    </w:p>
    <w:p w14:paraId="57601AA7" w14:textId="77777777" w:rsidR="00A81AA2" w:rsidRDefault="00A81AA2" w:rsidP="00A81AA2">
      <w:pPr>
        <w:kinsoku w:val="0"/>
        <w:overflowPunct w:val="0"/>
        <w:autoSpaceDE w:val="0"/>
        <w:autoSpaceDN w:val="0"/>
        <w:adjustRightInd w:val="0"/>
        <w:ind w:left="39"/>
        <w:outlineLvl w:val="0"/>
        <w:rPr>
          <w:rFonts w:cs="Garamond"/>
          <w:b/>
          <w:bCs/>
          <w:spacing w:val="-2"/>
          <w:sz w:val="22"/>
          <w:szCs w:val="22"/>
        </w:rPr>
      </w:pPr>
      <w:r w:rsidRPr="008D5815">
        <w:rPr>
          <w:rFonts w:cs="Garamond"/>
          <w:b/>
          <w:bCs/>
          <w:spacing w:val="-2"/>
          <w:sz w:val="22"/>
          <w:szCs w:val="22"/>
        </w:rPr>
        <w:t>Furniture</w:t>
      </w:r>
    </w:p>
    <w:p w14:paraId="1CEB53C9" w14:textId="77777777" w:rsidR="00A81AA2" w:rsidRPr="0058715F" w:rsidRDefault="00A81AA2" w:rsidP="00A81AA2">
      <w:pPr>
        <w:pStyle w:val="ListParagraph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outlineLvl w:val="0"/>
        <w:rPr>
          <w:rFonts w:cs="Garamond"/>
          <w:b/>
          <w:bCs/>
          <w:color w:val="FF0000"/>
          <w:spacing w:val="-2"/>
          <w:sz w:val="22"/>
          <w:szCs w:val="22"/>
        </w:rPr>
      </w:pPr>
      <w:r w:rsidRPr="001574B1">
        <w:rPr>
          <w:rFonts w:cs="Garamond"/>
          <w:color w:val="2A2A2A"/>
          <w:sz w:val="20"/>
          <w:szCs w:val="20"/>
        </w:rPr>
        <w:t xml:space="preserve">Furniture in the </w:t>
      </w:r>
      <w:proofErr w:type="spellStart"/>
      <w:r w:rsidRPr="001574B1">
        <w:rPr>
          <w:rFonts w:cs="Garamond"/>
          <w:color w:val="2A2A2A"/>
          <w:sz w:val="20"/>
          <w:szCs w:val="20"/>
        </w:rPr>
        <w:t>The</w:t>
      </w:r>
      <w:proofErr w:type="spellEnd"/>
      <w:r w:rsidRPr="001574B1">
        <w:rPr>
          <w:rFonts w:cs="Garamond"/>
          <w:color w:val="2A2A2A"/>
          <w:sz w:val="20"/>
          <w:szCs w:val="20"/>
        </w:rPr>
        <w:t xml:space="preserve"> Bridge should remain generally in place, </w:t>
      </w:r>
      <w:r w:rsidRPr="0058715F">
        <w:rPr>
          <w:rFonts w:cs="Garamond"/>
          <w:b/>
          <w:bCs/>
          <w:color w:val="FF0000"/>
          <w:sz w:val="20"/>
          <w:szCs w:val="20"/>
        </w:rPr>
        <w:t>and any furniture that is moved must be returned to its original position after the event.</w:t>
      </w:r>
    </w:p>
    <w:p w14:paraId="37049ABF" w14:textId="3DB397C8" w:rsidR="00A81AA2" w:rsidRPr="006C7319" w:rsidRDefault="006C7319" w:rsidP="006C7319">
      <w:pPr>
        <w:pStyle w:val="ListParagraph"/>
        <w:numPr>
          <w:ilvl w:val="1"/>
          <w:numId w:val="16"/>
        </w:numPr>
        <w:kinsoku w:val="0"/>
        <w:overflowPunct w:val="0"/>
        <w:autoSpaceDE w:val="0"/>
        <w:autoSpaceDN w:val="0"/>
        <w:adjustRightInd w:val="0"/>
        <w:outlineLvl w:val="0"/>
        <w:rPr>
          <w:rFonts w:cs="Garamond"/>
          <w:b/>
          <w:bCs/>
          <w:spacing w:val="-2"/>
          <w:sz w:val="22"/>
          <w:szCs w:val="22"/>
        </w:rPr>
      </w:pPr>
      <w:r>
        <w:rPr>
          <w:rFonts w:cs="Garamond"/>
          <w:color w:val="2A2A2A"/>
          <w:sz w:val="20"/>
          <w:szCs w:val="20"/>
        </w:rPr>
        <w:t xml:space="preserve">A fee of $50 will be charged to your organization if </w:t>
      </w:r>
      <w:proofErr w:type="gramStart"/>
      <w:r>
        <w:rPr>
          <w:rFonts w:cs="Garamond"/>
          <w:color w:val="2A2A2A"/>
          <w:sz w:val="20"/>
          <w:szCs w:val="20"/>
        </w:rPr>
        <w:t>furniture</w:t>
      </w:r>
      <w:proofErr w:type="gramEnd"/>
      <w:r>
        <w:rPr>
          <w:rFonts w:cs="Garamond"/>
          <w:color w:val="2A2A2A"/>
          <w:sz w:val="20"/>
          <w:szCs w:val="20"/>
        </w:rPr>
        <w:t xml:space="preserve"> is not moved back into place</w:t>
      </w:r>
      <w:r w:rsidR="0058715F">
        <w:rPr>
          <w:rFonts w:cs="Garamond"/>
          <w:color w:val="2A2A2A"/>
          <w:sz w:val="20"/>
          <w:szCs w:val="20"/>
        </w:rPr>
        <w:t>.</w:t>
      </w:r>
    </w:p>
    <w:p w14:paraId="39C134EA" w14:textId="280AB44C" w:rsidR="006C7319" w:rsidRPr="001574B1" w:rsidRDefault="0058715F" w:rsidP="006C7319">
      <w:pPr>
        <w:pStyle w:val="ListParagraph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outlineLvl w:val="0"/>
        <w:rPr>
          <w:rFonts w:cs="Garamond"/>
          <w:b/>
          <w:bCs/>
          <w:spacing w:val="-2"/>
          <w:sz w:val="22"/>
          <w:szCs w:val="22"/>
        </w:rPr>
      </w:pPr>
      <w:r>
        <w:rPr>
          <w:rFonts w:cs="Garamond"/>
          <w:color w:val="2A2A2A"/>
          <w:sz w:val="20"/>
          <w:szCs w:val="20"/>
        </w:rPr>
        <w:t xml:space="preserve">Please reference </w:t>
      </w:r>
      <w:proofErr w:type="gramStart"/>
      <w:r>
        <w:rPr>
          <w:rFonts w:cs="Garamond"/>
          <w:color w:val="2A2A2A"/>
          <w:sz w:val="20"/>
          <w:szCs w:val="20"/>
        </w:rPr>
        <w:t>floor</w:t>
      </w:r>
      <w:proofErr w:type="gramEnd"/>
      <w:r>
        <w:rPr>
          <w:rFonts w:cs="Garamond"/>
          <w:color w:val="2A2A2A"/>
          <w:sz w:val="20"/>
          <w:szCs w:val="20"/>
        </w:rPr>
        <w:t xml:space="preserve"> plan to understand which furniture can and cannot be moved.</w:t>
      </w:r>
    </w:p>
    <w:p w14:paraId="0AF9F4B4" w14:textId="77777777" w:rsidR="00A81AA2" w:rsidRPr="001574B1" w:rsidRDefault="00A81AA2" w:rsidP="00A81AA2">
      <w:pPr>
        <w:pStyle w:val="ListParagraph"/>
        <w:numPr>
          <w:ilvl w:val="0"/>
          <w:numId w:val="16"/>
        </w:numPr>
        <w:tabs>
          <w:tab w:val="left" w:pos="214"/>
        </w:tabs>
        <w:kinsoku w:val="0"/>
        <w:overflowPunct w:val="0"/>
        <w:autoSpaceDE w:val="0"/>
        <w:autoSpaceDN w:val="0"/>
        <w:adjustRightInd w:val="0"/>
        <w:spacing w:before="28"/>
        <w:rPr>
          <w:rFonts w:cs="Garamond"/>
          <w:color w:val="2A2A2A"/>
          <w:sz w:val="20"/>
          <w:szCs w:val="20"/>
        </w:rPr>
      </w:pPr>
      <w:r w:rsidRPr="001574B1">
        <w:rPr>
          <w:rFonts w:cs="Garamond"/>
          <w:color w:val="2A2A2A"/>
          <w:sz w:val="20"/>
          <w:szCs w:val="20"/>
        </w:rPr>
        <w:t xml:space="preserve">The Bridge </w:t>
      </w:r>
      <w:proofErr w:type="spellStart"/>
      <w:r w:rsidRPr="001574B1">
        <w:rPr>
          <w:rFonts w:cs="Garamond"/>
          <w:color w:val="2A2A2A"/>
          <w:sz w:val="20"/>
          <w:szCs w:val="20"/>
        </w:rPr>
        <w:t>Cafè</w:t>
      </w:r>
      <w:proofErr w:type="spellEnd"/>
      <w:r w:rsidRPr="001574B1">
        <w:rPr>
          <w:rFonts w:cs="Garamond"/>
          <w:color w:val="2A2A2A"/>
          <w:sz w:val="20"/>
          <w:szCs w:val="20"/>
        </w:rPr>
        <w:t xml:space="preserve"> has a ‘staging area’ but no elevated stage or podium.</w:t>
      </w:r>
    </w:p>
    <w:p w14:paraId="0E7FE6B6" w14:textId="77777777" w:rsidR="00A81AA2" w:rsidRDefault="00A81AA2" w:rsidP="008D5815">
      <w:pPr>
        <w:kinsoku w:val="0"/>
        <w:overflowPunct w:val="0"/>
        <w:autoSpaceDE w:val="0"/>
        <w:autoSpaceDN w:val="0"/>
        <w:adjustRightInd w:val="0"/>
        <w:outlineLvl w:val="0"/>
        <w:rPr>
          <w:rFonts w:cs="Garamond"/>
          <w:b/>
          <w:bCs/>
          <w:sz w:val="22"/>
          <w:szCs w:val="22"/>
        </w:rPr>
      </w:pPr>
    </w:p>
    <w:p w14:paraId="50152CAF" w14:textId="77777777" w:rsidR="00A81AA2" w:rsidRDefault="00A81AA2" w:rsidP="008D5815">
      <w:pPr>
        <w:kinsoku w:val="0"/>
        <w:overflowPunct w:val="0"/>
        <w:autoSpaceDE w:val="0"/>
        <w:autoSpaceDN w:val="0"/>
        <w:adjustRightInd w:val="0"/>
        <w:outlineLvl w:val="0"/>
        <w:rPr>
          <w:rFonts w:cs="Garamond"/>
          <w:b/>
          <w:bCs/>
          <w:sz w:val="22"/>
          <w:szCs w:val="22"/>
        </w:rPr>
      </w:pPr>
    </w:p>
    <w:p w14:paraId="036AA1AB" w14:textId="5BC2827F" w:rsidR="008D5815" w:rsidRPr="008D5815" w:rsidRDefault="008D5815" w:rsidP="008D5815">
      <w:pPr>
        <w:kinsoku w:val="0"/>
        <w:overflowPunct w:val="0"/>
        <w:autoSpaceDE w:val="0"/>
        <w:autoSpaceDN w:val="0"/>
        <w:adjustRightInd w:val="0"/>
        <w:outlineLvl w:val="0"/>
        <w:rPr>
          <w:rFonts w:cs="Garamond"/>
          <w:b/>
          <w:bCs/>
          <w:sz w:val="22"/>
          <w:szCs w:val="22"/>
        </w:rPr>
      </w:pPr>
      <w:r w:rsidRPr="008D5815">
        <w:rPr>
          <w:rFonts w:cs="Garamond"/>
          <w:b/>
          <w:bCs/>
          <w:sz w:val="22"/>
          <w:szCs w:val="22"/>
        </w:rPr>
        <w:t>Cancellations/No Shows</w:t>
      </w:r>
    </w:p>
    <w:p w14:paraId="2CC8C9B4" w14:textId="77777777" w:rsidR="008D5815" w:rsidRPr="008D5815" w:rsidRDefault="008D5815" w:rsidP="008D5815">
      <w:pPr>
        <w:numPr>
          <w:ilvl w:val="0"/>
          <w:numId w:val="15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53" w:line="276" w:lineRule="auto"/>
        <w:ind w:left="760" w:right="630"/>
        <w:rPr>
          <w:rFonts w:cs="Garamond"/>
          <w:color w:val="212121"/>
          <w:sz w:val="20"/>
          <w:szCs w:val="20"/>
        </w:rPr>
      </w:pPr>
      <w:r w:rsidRPr="008D5815">
        <w:rPr>
          <w:rFonts w:cs="Garamond"/>
          <w:color w:val="212121"/>
          <w:sz w:val="20"/>
          <w:szCs w:val="20"/>
        </w:rPr>
        <w:t xml:space="preserve">If an event is canceled with less than 24 </w:t>
      </w:r>
      <w:proofErr w:type="spellStart"/>
      <w:proofErr w:type="gramStart"/>
      <w:r w:rsidRPr="008D5815">
        <w:rPr>
          <w:rFonts w:cs="Garamond"/>
          <w:color w:val="212121"/>
          <w:sz w:val="20"/>
          <w:szCs w:val="20"/>
        </w:rPr>
        <w:t>hours</w:t>
      </w:r>
      <w:proofErr w:type="gramEnd"/>
      <w:r w:rsidRPr="008D5815">
        <w:rPr>
          <w:rFonts w:cs="Garamond"/>
          <w:color w:val="212121"/>
          <w:sz w:val="20"/>
          <w:szCs w:val="20"/>
        </w:rPr>
        <w:t xml:space="preserve"> notice</w:t>
      </w:r>
      <w:proofErr w:type="spellEnd"/>
      <w:r w:rsidRPr="008D5815">
        <w:rPr>
          <w:rFonts w:cs="Garamond"/>
          <w:color w:val="212121"/>
          <w:sz w:val="20"/>
          <w:szCs w:val="20"/>
        </w:rPr>
        <w:t xml:space="preserve"> or a no show takes place, a fee will be charged at the discretion of The Bridge Cafe.</w:t>
      </w:r>
    </w:p>
    <w:p w14:paraId="2DEEDB27" w14:textId="77777777" w:rsidR="008D5815" w:rsidRPr="008D5815" w:rsidRDefault="008D5815" w:rsidP="008D5815">
      <w:pPr>
        <w:kinsoku w:val="0"/>
        <w:overflowPunct w:val="0"/>
        <w:autoSpaceDE w:val="0"/>
        <w:autoSpaceDN w:val="0"/>
        <w:adjustRightInd w:val="0"/>
        <w:spacing w:before="16"/>
        <w:rPr>
          <w:rFonts w:cs="Garamond"/>
          <w:sz w:val="20"/>
          <w:szCs w:val="20"/>
        </w:rPr>
      </w:pPr>
    </w:p>
    <w:p w14:paraId="3F5A3C10" w14:textId="77777777" w:rsidR="008D5815" w:rsidRPr="008D5815" w:rsidRDefault="008D5815" w:rsidP="008D5815">
      <w:pPr>
        <w:kinsoku w:val="0"/>
        <w:overflowPunct w:val="0"/>
        <w:autoSpaceDE w:val="0"/>
        <w:autoSpaceDN w:val="0"/>
        <w:adjustRightInd w:val="0"/>
        <w:ind w:left="40"/>
        <w:outlineLvl w:val="0"/>
        <w:rPr>
          <w:rFonts w:cs="Garamond"/>
          <w:b/>
          <w:bCs/>
          <w:spacing w:val="-2"/>
          <w:sz w:val="22"/>
          <w:szCs w:val="22"/>
        </w:rPr>
      </w:pPr>
      <w:r w:rsidRPr="008D5815">
        <w:rPr>
          <w:rFonts w:cs="Garamond"/>
          <w:b/>
          <w:bCs/>
          <w:spacing w:val="-2"/>
          <w:sz w:val="22"/>
          <w:szCs w:val="22"/>
        </w:rPr>
        <w:t>Catering</w:t>
      </w:r>
    </w:p>
    <w:p w14:paraId="03BF03F0" w14:textId="77777777" w:rsidR="008D5815" w:rsidRPr="008D5815" w:rsidRDefault="008D5815" w:rsidP="008D5815">
      <w:pPr>
        <w:numPr>
          <w:ilvl w:val="0"/>
          <w:numId w:val="15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37"/>
        <w:ind w:left="759" w:hanging="359"/>
        <w:rPr>
          <w:rFonts w:cs="Garamond"/>
          <w:sz w:val="20"/>
          <w:szCs w:val="20"/>
        </w:rPr>
      </w:pPr>
      <w:r w:rsidRPr="008D5815">
        <w:rPr>
          <w:rFonts w:cs="Garamond"/>
          <w:sz w:val="20"/>
          <w:szCs w:val="20"/>
        </w:rPr>
        <w:t>Organizations and departments can host events that include food from outside vendors/eateries.</w:t>
      </w:r>
    </w:p>
    <w:p w14:paraId="5206C4A9" w14:textId="77777777" w:rsidR="008D5815" w:rsidRPr="008D5815" w:rsidRDefault="008D5815" w:rsidP="008D5815">
      <w:pPr>
        <w:numPr>
          <w:ilvl w:val="0"/>
          <w:numId w:val="15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39" w:line="276" w:lineRule="auto"/>
        <w:ind w:left="760" w:right="176"/>
        <w:rPr>
          <w:rFonts w:cs="Garamond"/>
          <w:sz w:val="20"/>
          <w:szCs w:val="20"/>
        </w:rPr>
      </w:pPr>
      <w:r w:rsidRPr="008D5815">
        <w:rPr>
          <w:rFonts w:cs="Garamond"/>
          <w:sz w:val="20"/>
          <w:szCs w:val="20"/>
        </w:rPr>
        <w:t xml:space="preserve">All organizations are responsible for their own clean-up. Failure to </w:t>
      </w:r>
      <w:proofErr w:type="gramStart"/>
      <w:r w:rsidRPr="008D5815">
        <w:rPr>
          <w:rFonts w:cs="Garamond"/>
          <w:sz w:val="20"/>
          <w:szCs w:val="20"/>
        </w:rPr>
        <w:t>clean-up</w:t>
      </w:r>
      <w:proofErr w:type="gramEnd"/>
      <w:r w:rsidRPr="008D5815">
        <w:rPr>
          <w:rFonts w:cs="Garamond"/>
          <w:sz w:val="20"/>
          <w:szCs w:val="20"/>
        </w:rPr>
        <w:t xml:space="preserve"> after your event may result in a fine at the discretion of The Bridge Cafe.</w:t>
      </w:r>
    </w:p>
    <w:p w14:paraId="68B36341" w14:textId="77777777" w:rsidR="008D5815" w:rsidRPr="008D5815" w:rsidRDefault="008D5815" w:rsidP="008D5815">
      <w:pPr>
        <w:kinsoku w:val="0"/>
        <w:overflowPunct w:val="0"/>
        <w:autoSpaceDE w:val="0"/>
        <w:autoSpaceDN w:val="0"/>
        <w:adjustRightInd w:val="0"/>
        <w:spacing w:before="15"/>
        <w:rPr>
          <w:rFonts w:cs="Garamond"/>
          <w:sz w:val="20"/>
          <w:szCs w:val="20"/>
        </w:rPr>
      </w:pPr>
    </w:p>
    <w:p w14:paraId="44F3A8FA" w14:textId="77777777" w:rsidR="008D5815" w:rsidRPr="008D5815" w:rsidRDefault="008D5815" w:rsidP="008D5815">
      <w:pPr>
        <w:kinsoku w:val="0"/>
        <w:overflowPunct w:val="0"/>
        <w:autoSpaceDE w:val="0"/>
        <w:autoSpaceDN w:val="0"/>
        <w:adjustRightInd w:val="0"/>
        <w:spacing w:before="1"/>
        <w:ind w:left="40"/>
        <w:outlineLvl w:val="0"/>
        <w:rPr>
          <w:rFonts w:cs="Garamond"/>
          <w:b/>
          <w:bCs/>
          <w:sz w:val="22"/>
          <w:szCs w:val="22"/>
        </w:rPr>
      </w:pPr>
      <w:r w:rsidRPr="008D5815">
        <w:rPr>
          <w:rFonts w:cs="Garamond"/>
          <w:b/>
          <w:bCs/>
          <w:sz w:val="22"/>
          <w:szCs w:val="22"/>
        </w:rPr>
        <w:t>DJs and Musical Attractions</w:t>
      </w:r>
    </w:p>
    <w:p w14:paraId="5325773F" w14:textId="5AFA77B9" w:rsidR="008D5815" w:rsidRPr="008D5815" w:rsidRDefault="008D5815" w:rsidP="00A81AA2">
      <w:pPr>
        <w:numPr>
          <w:ilvl w:val="0"/>
          <w:numId w:val="15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37"/>
        <w:ind w:left="759" w:hanging="359"/>
        <w:rPr>
          <w:rFonts w:cs="Garamond"/>
          <w:sz w:val="20"/>
          <w:szCs w:val="20"/>
        </w:rPr>
      </w:pPr>
      <w:r w:rsidRPr="008D5815">
        <w:rPr>
          <w:rFonts w:cs="Garamond"/>
          <w:sz w:val="20"/>
          <w:szCs w:val="20"/>
        </w:rPr>
        <w:t>All events hosting a DJ or musical attraction must provide their own equipment.</w:t>
      </w:r>
    </w:p>
    <w:p w14:paraId="7C661806" w14:textId="63A1B31F" w:rsidR="008D5815" w:rsidRPr="008D5815" w:rsidRDefault="008D5815" w:rsidP="00A81AA2">
      <w:pPr>
        <w:numPr>
          <w:ilvl w:val="0"/>
          <w:numId w:val="15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38"/>
        <w:ind w:left="759" w:hanging="359"/>
        <w:rPr>
          <w:rFonts w:cs="Garamond"/>
          <w:sz w:val="20"/>
          <w:szCs w:val="20"/>
        </w:rPr>
      </w:pPr>
      <w:r w:rsidRPr="008D5815">
        <w:rPr>
          <w:rFonts w:cs="Garamond"/>
          <w:sz w:val="20"/>
          <w:szCs w:val="20"/>
        </w:rPr>
        <w:t xml:space="preserve">The Bridge has a microphone and </w:t>
      </w:r>
      <w:r w:rsidRPr="008D5815">
        <w:rPr>
          <w:rFonts w:cs="Garamond"/>
          <w:sz w:val="20"/>
          <w:szCs w:val="20"/>
        </w:rPr>
        <w:t>Bluetooth</w:t>
      </w:r>
      <w:r w:rsidRPr="008D5815">
        <w:rPr>
          <w:rFonts w:cs="Garamond"/>
          <w:sz w:val="20"/>
          <w:szCs w:val="20"/>
        </w:rPr>
        <w:t xml:space="preserve"> speaker available to organizations hosting events in </w:t>
      </w:r>
      <w:proofErr w:type="gramStart"/>
      <w:r w:rsidRPr="008D5815">
        <w:rPr>
          <w:rFonts w:cs="Garamond"/>
          <w:sz w:val="20"/>
          <w:szCs w:val="20"/>
        </w:rPr>
        <w:t>the space</w:t>
      </w:r>
      <w:proofErr w:type="gramEnd"/>
      <w:r w:rsidRPr="008D5815">
        <w:rPr>
          <w:rFonts w:cs="Garamond"/>
          <w:sz w:val="20"/>
          <w:szCs w:val="20"/>
        </w:rPr>
        <w:t>.</w:t>
      </w:r>
    </w:p>
    <w:p w14:paraId="73B48B46" w14:textId="77777777" w:rsidR="008D5815" w:rsidRPr="008D5815" w:rsidRDefault="008D5815" w:rsidP="008D5815">
      <w:pPr>
        <w:kinsoku w:val="0"/>
        <w:overflowPunct w:val="0"/>
        <w:autoSpaceDE w:val="0"/>
        <w:autoSpaceDN w:val="0"/>
        <w:adjustRightInd w:val="0"/>
        <w:spacing w:before="54"/>
        <w:rPr>
          <w:rFonts w:cs="Garamond"/>
          <w:sz w:val="20"/>
          <w:szCs w:val="20"/>
        </w:rPr>
      </w:pPr>
    </w:p>
    <w:p w14:paraId="704FE840" w14:textId="77777777" w:rsidR="008D5815" w:rsidRPr="008D5815" w:rsidRDefault="008D5815" w:rsidP="008D5815">
      <w:pPr>
        <w:kinsoku w:val="0"/>
        <w:overflowPunct w:val="0"/>
        <w:autoSpaceDE w:val="0"/>
        <w:autoSpaceDN w:val="0"/>
        <w:adjustRightInd w:val="0"/>
        <w:ind w:left="40"/>
        <w:outlineLvl w:val="0"/>
        <w:rPr>
          <w:rFonts w:cs="Garamond"/>
          <w:b/>
          <w:bCs/>
          <w:sz w:val="22"/>
          <w:szCs w:val="22"/>
        </w:rPr>
      </w:pPr>
      <w:r w:rsidRPr="008D5815">
        <w:rPr>
          <w:rFonts w:cs="Garamond"/>
          <w:b/>
          <w:bCs/>
          <w:sz w:val="22"/>
          <w:szCs w:val="22"/>
        </w:rPr>
        <w:t>Decorations and Signage</w:t>
      </w:r>
    </w:p>
    <w:p w14:paraId="43D5CD60" w14:textId="4AED2EDD" w:rsidR="008D5815" w:rsidRPr="008D5815" w:rsidRDefault="008D5815" w:rsidP="00C3437B">
      <w:pPr>
        <w:numPr>
          <w:ilvl w:val="0"/>
          <w:numId w:val="15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1"/>
        <w:ind w:left="759" w:hanging="359"/>
        <w:rPr>
          <w:rFonts w:cs="Garamond"/>
          <w:sz w:val="20"/>
          <w:szCs w:val="20"/>
        </w:rPr>
      </w:pPr>
      <w:r w:rsidRPr="008D5815">
        <w:rPr>
          <w:rFonts w:cs="Garamond"/>
          <w:sz w:val="20"/>
          <w:szCs w:val="20"/>
        </w:rPr>
        <w:t>Signage</w:t>
      </w:r>
      <w:r w:rsidR="00C3437B">
        <w:rPr>
          <w:rFonts w:cs="Garamond"/>
          <w:sz w:val="20"/>
          <w:szCs w:val="20"/>
        </w:rPr>
        <w:t xml:space="preserve"> </w:t>
      </w:r>
      <w:r w:rsidRPr="008D5815">
        <w:rPr>
          <w:rFonts w:cs="Garamond"/>
          <w:b/>
          <w:bCs/>
          <w:color w:val="FF0000"/>
          <w:sz w:val="20"/>
          <w:szCs w:val="20"/>
        </w:rPr>
        <w:t xml:space="preserve">cannot </w:t>
      </w:r>
      <w:r w:rsidRPr="008D5815">
        <w:rPr>
          <w:rFonts w:cs="Garamond"/>
          <w:color w:val="000000"/>
          <w:sz w:val="20"/>
          <w:szCs w:val="20"/>
        </w:rPr>
        <w:t>be posted on the columns, the glass, or the walls throughout the facility.</w:t>
      </w:r>
    </w:p>
    <w:p w14:paraId="7C34A2AE" w14:textId="77777777" w:rsidR="008D5815" w:rsidRPr="008D5815" w:rsidRDefault="008D5815" w:rsidP="008D5815">
      <w:pPr>
        <w:numPr>
          <w:ilvl w:val="0"/>
          <w:numId w:val="15"/>
        </w:numPr>
        <w:tabs>
          <w:tab w:val="left" w:pos="758"/>
        </w:tabs>
        <w:kinsoku w:val="0"/>
        <w:overflowPunct w:val="0"/>
        <w:autoSpaceDE w:val="0"/>
        <w:autoSpaceDN w:val="0"/>
        <w:adjustRightInd w:val="0"/>
        <w:spacing w:before="34"/>
        <w:ind w:left="758" w:hanging="359"/>
        <w:rPr>
          <w:rFonts w:cs="Garamond"/>
          <w:sz w:val="20"/>
          <w:szCs w:val="20"/>
        </w:rPr>
      </w:pPr>
      <w:r w:rsidRPr="008D5815">
        <w:rPr>
          <w:rFonts w:cs="Garamond"/>
          <w:sz w:val="20"/>
          <w:szCs w:val="20"/>
        </w:rPr>
        <w:t>Decorations, such as latex balloons, graffiti, and glitter, are not permitted in The Bridge footprint.</w:t>
      </w:r>
    </w:p>
    <w:p w14:paraId="020B4455" w14:textId="42582352" w:rsidR="008D5815" w:rsidRPr="008D5815" w:rsidRDefault="00D92A7F" w:rsidP="008D5815">
      <w:pPr>
        <w:numPr>
          <w:ilvl w:val="0"/>
          <w:numId w:val="15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15" w:line="276" w:lineRule="auto"/>
        <w:ind w:left="759" w:right="195"/>
        <w:rPr>
          <w:rFonts w:cs="Garamond"/>
          <w:sz w:val="20"/>
          <w:szCs w:val="20"/>
        </w:rPr>
      </w:pPr>
      <w:r>
        <w:rPr>
          <w:rFonts w:cs="Garamond"/>
          <w:sz w:val="20"/>
          <w:szCs w:val="20"/>
        </w:rPr>
        <w:t>Organizations may not chalk on The Bridge Café walls.</w:t>
      </w:r>
    </w:p>
    <w:p w14:paraId="05492CAD" w14:textId="77777777" w:rsidR="008D5815" w:rsidRPr="008D5815" w:rsidRDefault="008D5815" w:rsidP="008D5815">
      <w:pPr>
        <w:kinsoku w:val="0"/>
        <w:overflowPunct w:val="0"/>
        <w:autoSpaceDE w:val="0"/>
        <w:autoSpaceDN w:val="0"/>
        <w:adjustRightInd w:val="0"/>
        <w:ind w:left="89"/>
        <w:outlineLvl w:val="0"/>
        <w:rPr>
          <w:rFonts w:cs="Garamond"/>
          <w:b/>
          <w:bCs/>
          <w:spacing w:val="-2"/>
          <w:sz w:val="22"/>
          <w:szCs w:val="22"/>
        </w:rPr>
      </w:pPr>
      <w:r w:rsidRPr="008D5815">
        <w:rPr>
          <w:rFonts w:cs="Garamond"/>
          <w:b/>
          <w:bCs/>
          <w:spacing w:val="-2"/>
          <w:sz w:val="22"/>
          <w:szCs w:val="22"/>
        </w:rPr>
        <w:t>Security</w:t>
      </w:r>
    </w:p>
    <w:p w14:paraId="63439A60" w14:textId="77777777" w:rsidR="008D5815" w:rsidRPr="008D5815" w:rsidRDefault="008D5815" w:rsidP="008D5815">
      <w:pPr>
        <w:numPr>
          <w:ilvl w:val="0"/>
          <w:numId w:val="15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38"/>
        <w:ind w:left="759" w:hanging="359"/>
        <w:rPr>
          <w:rFonts w:cs="Garamond"/>
          <w:sz w:val="20"/>
          <w:szCs w:val="20"/>
        </w:rPr>
      </w:pPr>
      <w:proofErr w:type="gramStart"/>
      <w:r w:rsidRPr="008D5815">
        <w:rPr>
          <w:rFonts w:cs="Garamond"/>
          <w:sz w:val="20"/>
          <w:szCs w:val="20"/>
        </w:rPr>
        <w:t>Venue</w:t>
      </w:r>
      <w:proofErr w:type="gramEnd"/>
      <w:r w:rsidRPr="008D5815">
        <w:rPr>
          <w:rFonts w:cs="Garamond"/>
          <w:sz w:val="20"/>
          <w:szCs w:val="20"/>
        </w:rPr>
        <w:t xml:space="preserve"> capacity for this space is 200 participants.</w:t>
      </w:r>
    </w:p>
    <w:p w14:paraId="1728DA67" w14:textId="41137BC3" w:rsidR="00FE3C88" w:rsidRPr="008D5815" w:rsidRDefault="00FE3C88" w:rsidP="00ED12F0">
      <w:pPr>
        <w:numPr>
          <w:ilvl w:val="0"/>
          <w:numId w:val="15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38" w:line="276" w:lineRule="auto"/>
        <w:ind w:left="760" w:right="629"/>
        <w:rPr>
          <w:rFonts w:cs="Garamond"/>
          <w:sz w:val="20"/>
          <w:szCs w:val="20"/>
        </w:rPr>
      </w:pPr>
      <w:r w:rsidRPr="008D5815">
        <w:rPr>
          <w:rFonts w:cs="Garamond"/>
          <w:sz w:val="20"/>
          <w:szCs w:val="20"/>
        </w:rPr>
        <w:t>Security Concerns: 202-885-2527 (non-emergency) or 202-885-3636 (emergency)</w:t>
      </w:r>
    </w:p>
    <w:p w14:paraId="76658658" w14:textId="77777777" w:rsidR="006715EE" w:rsidRDefault="006715EE" w:rsidP="00597C8C">
      <w:pPr>
        <w:kinsoku w:val="0"/>
        <w:overflowPunct w:val="0"/>
        <w:autoSpaceDE w:val="0"/>
        <w:autoSpaceDN w:val="0"/>
        <w:adjustRightInd w:val="0"/>
        <w:spacing w:before="69"/>
        <w:outlineLvl w:val="0"/>
        <w:rPr>
          <w:rFonts w:cs="Garamond"/>
          <w:b/>
          <w:bCs/>
          <w:sz w:val="22"/>
          <w:szCs w:val="22"/>
        </w:rPr>
      </w:pPr>
    </w:p>
    <w:p w14:paraId="2E648C87" w14:textId="18C96703" w:rsidR="006715EE" w:rsidRPr="008D5815" w:rsidRDefault="006715EE" w:rsidP="006715EE">
      <w:pPr>
        <w:kinsoku w:val="0"/>
        <w:overflowPunct w:val="0"/>
        <w:autoSpaceDE w:val="0"/>
        <w:autoSpaceDN w:val="0"/>
        <w:adjustRightInd w:val="0"/>
        <w:spacing w:before="69"/>
        <w:ind w:left="39"/>
        <w:outlineLvl w:val="0"/>
        <w:rPr>
          <w:rFonts w:cs="Garamond"/>
          <w:b/>
          <w:bCs/>
          <w:spacing w:val="-2"/>
          <w:sz w:val="22"/>
          <w:szCs w:val="22"/>
        </w:rPr>
      </w:pPr>
      <w:r w:rsidRPr="008D5815">
        <w:rPr>
          <w:rFonts w:cs="Garamond"/>
          <w:b/>
          <w:bCs/>
          <w:spacing w:val="-2"/>
          <w:sz w:val="22"/>
          <w:szCs w:val="22"/>
        </w:rPr>
        <w:t>Pricing</w:t>
      </w:r>
    </w:p>
    <w:p w14:paraId="73DDFE47" w14:textId="352C58C2" w:rsidR="00DA7B67" w:rsidRDefault="006715EE" w:rsidP="00FE3162">
      <w:pPr>
        <w:numPr>
          <w:ilvl w:val="0"/>
          <w:numId w:val="11"/>
        </w:numPr>
        <w:tabs>
          <w:tab w:val="left" w:pos="305"/>
        </w:tabs>
        <w:kinsoku w:val="0"/>
        <w:overflowPunct w:val="0"/>
        <w:autoSpaceDE w:val="0"/>
        <w:autoSpaceDN w:val="0"/>
        <w:adjustRightInd w:val="0"/>
        <w:spacing w:before="41"/>
        <w:ind w:left="305" w:hanging="266"/>
        <w:rPr>
          <w:rFonts w:cs="Garamond"/>
          <w:color w:val="2A2A2A"/>
          <w:sz w:val="20"/>
          <w:szCs w:val="20"/>
        </w:rPr>
      </w:pPr>
      <w:r w:rsidRPr="008D5815">
        <w:rPr>
          <w:rFonts w:cs="Garamond"/>
          <w:color w:val="2A2A2A"/>
          <w:sz w:val="20"/>
          <w:szCs w:val="20"/>
        </w:rPr>
        <w:t>Please request event space one - two weeks prior to the event taking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D698E" w14:paraId="7336FBF2" w14:textId="77777777" w:rsidTr="00FD698E">
        <w:tc>
          <w:tcPr>
            <w:tcW w:w="4815" w:type="dxa"/>
          </w:tcPr>
          <w:p w14:paraId="550415D0" w14:textId="15C40B56" w:rsidR="00FD698E" w:rsidRPr="00890DE2" w:rsidRDefault="00FD698E" w:rsidP="00FE3162">
            <w:pPr>
              <w:tabs>
                <w:tab w:val="left" w:pos="305"/>
              </w:tabs>
              <w:kinsoku w:val="0"/>
              <w:overflowPunct w:val="0"/>
              <w:autoSpaceDE w:val="0"/>
              <w:autoSpaceDN w:val="0"/>
              <w:adjustRightInd w:val="0"/>
              <w:spacing w:before="41"/>
              <w:rPr>
                <w:rFonts w:cs="Garamond"/>
                <w:b/>
                <w:bCs/>
                <w:color w:val="2A2A2A"/>
                <w:sz w:val="20"/>
                <w:szCs w:val="20"/>
              </w:rPr>
            </w:pPr>
            <w:r w:rsidRPr="00890DE2">
              <w:rPr>
                <w:rFonts w:cs="Garamond"/>
                <w:b/>
                <w:bCs/>
                <w:color w:val="2A2A2A"/>
                <w:sz w:val="20"/>
                <w:szCs w:val="20"/>
              </w:rPr>
              <w:t>Staffing Fee</w:t>
            </w:r>
          </w:p>
        </w:tc>
        <w:tc>
          <w:tcPr>
            <w:tcW w:w="4815" w:type="dxa"/>
          </w:tcPr>
          <w:p w14:paraId="18C5B17E" w14:textId="5D550980" w:rsidR="00FD698E" w:rsidRDefault="00FD698E" w:rsidP="00FE3162">
            <w:pPr>
              <w:tabs>
                <w:tab w:val="left" w:pos="305"/>
              </w:tabs>
              <w:kinsoku w:val="0"/>
              <w:overflowPunct w:val="0"/>
              <w:autoSpaceDE w:val="0"/>
              <w:autoSpaceDN w:val="0"/>
              <w:adjustRightInd w:val="0"/>
              <w:spacing w:before="41"/>
              <w:rPr>
                <w:rFonts w:cs="Garamond"/>
                <w:color w:val="2A2A2A"/>
                <w:sz w:val="20"/>
                <w:szCs w:val="20"/>
              </w:rPr>
            </w:pPr>
            <w:r>
              <w:rPr>
                <w:rFonts w:cs="Garamond"/>
                <w:color w:val="2A2A2A"/>
                <w:sz w:val="20"/>
                <w:szCs w:val="20"/>
              </w:rPr>
              <w:t xml:space="preserve">$20 </w:t>
            </w:r>
            <w:r w:rsidR="004A0F1E">
              <w:rPr>
                <w:rFonts w:cs="Garamond"/>
                <w:color w:val="2A2A2A"/>
                <w:sz w:val="20"/>
                <w:szCs w:val="20"/>
              </w:rPr>
              <w:t xml:space="preserve">/ hour per </w:t>
            </w:r>
            <w:r>
              <w:rPr>
                <w:rFonts w:cs="Garamond"/>
                <w:color w:val="2A2A2A"/>
                <w:sz w:val="20"/>
                <w:szCs w:val="20"/>
              </w:rPr>
              <w:t>staff</w:t>
            </w:r>
          </w:p>
        </w:tc>
      </w:tr>
      <w:tr w:rsidR="00FD698E" w14:paraId="5D03FC45" w14:textId="77777777" w:rsidTr="00FD698E">
        <w:tc>
          <w:tcPr>
            <w:tcW w:w="4815" w:type="dxa"/>
          </w:tcPr>
          <w:p w14:paraId="1F6C7691" w14:textId="0D7C7919" w:rsidR="00FD698E" w:rsidRPr="00890DE2" w:rsidRDefault="00FD698E" w:rsidP="00FE3162">
            <w:pPr>
              <w:tabs>
                <w:tab w:val="left" w:pos="305"/>
              </w:tabs>
              <w:kinsoku w:val="0"/>
              <w:overflowPunct w:val="0"/>
              <w:autoSpaceDE w:val="0"/>
              <w:autoSpaceDN w:val="0"/>
              <w:adjustRightInd w:val="0"/>
              <w:spacing w:before="41"/>
              <w:rPr>
                <w:rFonts w:cs="Garamond"/>
                <w:b/>
                <w:bCs/>
                <w:color w:val="2A2A2A"/>
                <w:sz w:val="20"/>
                <w:szCs w:val="20"/>
              </w:rPr>
            </w:pPr>
            <w:r w:rsidRPr="00890DE2">
              <w:rPr>
                <w:rFonts w:cs="Garamond"/>
                <w:b/>
                <w:bCs/>
                <w:color w:val="2A2A2A"/>
                <w:sz w:val="20"/>
                <w:szCs w:val="20"/>
              </w:rPr>
              <w:t>Internal Clients</w:t>
            </w:r>
          </w:p>
        </w:tc>
        <w:tc>
          <w:tcPr>
            <w:tcW w:w="4815" w:type="dxa"/>
          </w:tcPr>
          <w:p w14:paraId="12D3CEA3" w14:textId="60C1DECD" w:rsidR="00FD698E" w:rsidRDefault="00FD698E" w:rsidP="00FE3162">
            <w:pPr>
              <w:tabs>
                <w:tab w:val="left" w:pos="305"/>
              </w:tabs>
              <w:kinsoku w:val="0"/>
              <w:overflowPunct w:val="0"/>
              <w:autoSpaceDE w:val="0"/>
              <w:autoSpaceDN w:val="0"/>
              <w:adjustRightInd w:val="0"/>
              <w:spacing w:before="41"/>
              <w:rPr>
                <w:rFonts w:cs="Garamond"/>
                <w:color w:val="2A2A2A"/>
                <w:sz w:val="20"/>
                <w:szCs w:val="20"/>
              </w:rPr>
            </w:pPr>
            <w:r>
              <w:rPr>
                <w:rFonts w:cs="Garamond"/>
                <w:color w:val="2A2A2A"/>
                <w:sz w:val="20"/>
                <w:szCs w:val="20"/>
              </w:rPr>
              <w:t>Full Space: $</w:t>
            </w:r>
            <w:r w:rsidR="00D92B4F">
              <w:rPr>
                <w:rFonts w:cs="Garamond"/>
                <w:color w:val="2A2A2A"/>
                <w:sz w:val="20"/>
                <w:szCs w:val="20"/>
              </w:rPr>
              <w:t>150 per 3 hours</w:t>
            </w:r>
          </w:p>
          <w:p w14:paraId="1F0D51B3" w14:textId="72152CCD" w:rsidR="00B64F05" w:rsidRDefault="00B64F05" w:rsidP="00FE3162">
            <w:pPr>
              <w:tabs>
                <w:tab w:val="left" w:pos="305"/>
              </w:tabs>
              <w:kinsoku w:val="0"/>
              <w:overflowPunct w:val="0"/>
              <w:autoSpaceDE w:val="0"/>
              <w:autoSpaceDN w:val="0"/>
              <w:adjustRightInd w:val="0"/>
              <w:spacing w:before="41"/>
              <w:rPr>
                <w:rFonts w:cs="Garamond"/>
                <w:color w:val="2A2A2A"/>
                <w:sz w:val="20"/>
                <w:szCs w:val="20"/>
              </w:rPr>
            </w:pPr>
            <w:r>
              <w:rPr>
                <w:rFonts w:cs="Garamond"/>
                <w:color w:val="2A2A2A"/>
                <w:sz w:val="20"/>
                <w:szCs w:val="20"/>
              </w:rPr>
              <w:t>Half Space: $</w:t>
            </w:r>
            <w:r w:rsidR="00D92B4F">
              <w:rPr>
                <w:rFonts w:cs="Garamond"/>
                <w:color w:val="2A2A2A"/>
                <w:sz w:val="20"/>
                <w:szCs w:val="20"/>
              </w:rPr>
              <w:t>75 per 3 hours</w:t>
            </w:r>
          </w:p>
        </w:tc>
      </w:tr>
    </w:tbl>
    <w:p w14:paraId="7B2B4343" w14:textId="77777777" w:rsidR="006715EE" w:rsidRPr="008D5815" w:rsidRDefault="006715EE" w:rsidP="006715EE"/>
    <w:p w14:paraId="45C05D45" w14:textId="77777777" w:rsidR="006715EE" w:rsidRPr="008D5815" w:rsidRDefault="006715EE" w:rsidP="006715EE"/>
    <w:p w14:paraId="7FC70AB0" w14:textId="77777777" w:rsidR="006715EE" w:rsidRPr="008D5815" w:rsidRDefault="006715EE" w:rsidP="006715EE">
      <w:pPr>
        <w:pStyle w:val="Heading2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710760402"/>
          <w:placeholder>
            <w:docPart w:val="7D4C4BF679DF4FA8BA2FAB520324C5D0"/>
          </w:placeholder>
          <w:temporary/>
          <w:showingPlcHdr/>
          <w15:appearance w15:val="hidden"/>
        </w:sdtPr>
        <w:sdtContent>
          <w:r w:rsidRPr="008D5815">
            <w:rPr>
              <w:rFonts w:asciiTheme="minorHAnsi" w:hAnsiTheme="minorHAnsi"/>
            </w:rPr>
            <w:t>Disclaimer and signature</w:t>
          </w:r>
        </w:sdtContent>
      </w:sdt>
    </w:p>
    <w:p w14:paraId="11F1EDFD" w14:textId="77777777" w:rsidR="006715EE" w:rsidRPr="008D5815" w:rsidRDefault="006715EE" w:rsidP="006715EE"/>
    <w:p w14:paraId="0943B3B1" w14:textId="77777777" w:rsidR="006715EE" w:rsidRPr="008D5815" w:rsidRDefault="006715EE" w:rsidP="006715EE">
      <w:sdt>
        <w:sdtPr>
          <w:id w:val="1869252530"/>
          <w:placeholder>
            <w:docPart w:val="EB2575BE95AF4B50BE2795637CB1BA1F"/>
          </w:placeholder>
          <w:temporary/>
          <w:showingPlcHdr/>
          <w15:appearance w15:val="hidden"/>
        </w:sdtPr>
        <w:sdtContent>
          <w:r w:rsidRPr="008D5815">
            <w:t xml:space="preserve">I certify that my answers are true and complete to the best of my knowledge.  </w:t>
          </w:r>
        </w:sdtContent>
      </w:sdt>
      <w:r w:rsidRPr="008D5815">
        <w:t xml:space="preserve"> </w:t>
      </w:r>
    </w:p>
    <w:p w14:paraId="05514A4C" w14:textId="77777777" w:rsidR="006715EE" w:rsidRPr="008D5815" w:rsidRDefault="006715EE" w:rsidP="006715EE"/>
    <w:p w14:paraId="1A9BF38B" w14:textId="77777777" w:rsidR="006715EE" w:rsidRPr="008D5815" w:rsidRDefault="006715EE" w:rsidP="006715EE">
      <w:sdt>
        <w:sdtPr>
          <w:id w:val="390007640"/>
          <w:placeholder>
            <w:docPart w:val="8702E044533B435C9E720CE286FA0958"/>
          </w:placeholder>
          <w:temporary/>
          <w:showingPlcHdr/>
          <w15:appearance w15:val="hidden"/>
        </w:sdtPr>
        <w:sdtContent>
          <w:r w:rsidRPr="008D5815">
            <w:t>If this application leads to employment, I understand that false or misleading information in my application or interview may result in my release.</w:t>
          </w:r>
        </w:sdtContent>
      </w:sdt>
    </w:p>
    <w:p w14:paraId="6BDADC3B" w14:textId="77777777" w:rsidR="006715EE" w:rsidRPr="008D5815" w:rsidRDefault="006715EE" w:rsidP="006715EE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6715EE" w:rsidRPr="008D5815" w14:paraId="41BC637C" w14:textId="77777777" w:rsidTr="00C040CA">
        <w:tc>
          <w:tcPr>
            <w:tcW w:w="985" w:type="dxa"/>
            <w:shd w:val="clear" w:color="auto" w:fill="F2F2F2" w:themeFill="background1" w:themeFillShade="F2"/>
          </w:tcPr>
          <w:p w14:paraId="463FC13D" w14:textId="77777777" w:rsidR="006715EE" w:rsidRPr="008D5815" w:rsidRDefault="006715EE" w:rsidP="00C040CA">
            <w:sdt>
              <w:sdtPr>
                <w:id w:val="-1317417417"/>
                <w:placeholder>
                  <w:docPart w:val="F241543B79FB41B9AED8C4340DE535C8"/>
                </w:placeholder>
                <w:temporary/>
                <w:showingPlcHdr/>
                <w15:appearance w15:val="hidden"/>
              </w:sdtPr>
              <w:sdtContent>
                <w:r w:rsidRPr="008D5815">
                  <w:t>Signature:</w:t>
                </w:r>
              </w:sdtContent>
            </w:sdt>
          </w:p>
        </w:tc>
        <w:tc>
          <w:tcPr>
            <w:tcW w:w="180" w:type="dxa"/>
          </w:tcPr>
          <w:p w14:paraId="16E51A1A" w14:textId="77777777" w:rsidR="006715EE" w:rsidRPr="008D5815" w:rsidRDefault="006715EE" w:rsidP="00C040CA"/>
        </w:tc>
        <w:tc>
          <w:tcPr>
            <w:tcW w:w="5670" w:type="dxa"/>
            <w:tcBorders>
              <w:bottom w:val="single" w:sz="4" w:space="0" w:color="auto"/>
            </w:tcBorders>
          </w:tcPr>
          <w:p w14:paraId="6E272239" w14:textId="77777777" w:rsidR="006715EE" w:rsidRPr="008D5815" w:rsidRDefault="006715EE" w:rsidP="00C040CA"/>
        </w:tc>
        <w:tc>
          <w:tcPr>
            <w:tcW w:w="180" w:type="dxa"/>
          </w:tcPr>
          <w:p w14:paraId="6E58C92F" w14:textId="77777777" w:rsidR="006715EE" w:rsidRPr="008D5815" w:rsidRDefault="006715EE" w:rsidP="00C040CA"/>
        </w:tc>
        <w:tc>
          <w:tcPr>
            <w:tcW w:w="630" w:type="dxa"/>
            <w:shd w:val="clear" w:color="auto" w:fill="F2F2F2" w:themeFill="background1" w:themeFillShade="F2"/>
          </w:tcPr>
          <w:p w14:paraId="5F2B003E" w14:textId="77777777" w:rsidR="006715EE" w:rsidRPr="008D5815" w:rsidRDefault="006715EE" w:rsidP="00C040CA">
            <w:sdt>
              <w:sdtPr>
                <w:id w:val="-873226381"/>
                <w:placeholder>
                  <w:docPart w:val="A913614DB6764C7297510E5F271CDFE1"/>
                </w:placeholder>
                <w:temporary/>
                <w:showingPlcHdr/>
                <w15:appearance w15:val="hidden"/>
              </w:sdtPr>
              <w:sdtContent>
                <w:r w:rsidRPr="008D5815">
                  <w:t>Date:</w:t>
                </w:r>
              </w:sdtContent>
            </w:sdt>
          </w:p>
        </w:tc>
        <w:tc>
          <w:tcPr>
            <w:tcW w:w="180" w:type="dxa"/>
          </w:tcPr>
          <w:p w14:paraId="0FB52138" w14:textId="77777777" w:rsidR="006715EE" w:rsidRPr="008D5815" w:rsidRDefault="006715EE" w:rsidP="00C040CA"/>
        </w:tc>
        <w:tc>
          <w:tcPr>
            <w:tcW w:w="2245" w:type="dxa"/>
            <w:tcBorders>
              <w:bottom w:val="single" w:sz="4" w:space="0" w:color="auto"/>
            </w:tcBorders>
          </w:tcPr>
          <w:p w14:paraId="32C81AE4" w14:textId="77777777" w:rsidR="006715EE" w:rsidRPr="008D5815" w:rsidRDefault="006715EE" w:rsidP="00C040CA"/>
        </w:tc>
      </w:tr>
    </w:tbl>
    <w:p w14:paraId="3FA74335" w14:textId="52366F50" w:rsidR="006715EE" w:rsidRPr="008D5815" w:rsidRDefault="006715EE" w:rsidP="00624730">
      <w:pPr>
        <w:kinsoku w:val="0"/>
        <w:overflowPunct w:val="0"/>
        <w:autoSpaceDE w:val="0"/>
        <w:autoSpaceDN w:val="0"/>
        <w:adjustRightInd w:val="0"/>
        <w:spacing w:before="69"/>
        <w:outlineLvl w:val="0"/>
        <w:rPr>
          <w:rFonts w:cs="Garamond"/>
          <w:b/>
          <w:bCs/>
          <w:sz w:val="22"/>
          <w:szCs w:val="22"/>
        </w:rPr>
        <w:sectPr w:rsidR="006715EE" w:rsidRPr="008D5815" w:rsidSect="008D5815">
          <w:pgSz w:w="12240" w:h="15840"/>
          <w:pgMar w:top="1820" w:right="1280" w:bottom="280" w:left="1320" w:header="720" w:footer="720" w:gutter="0"/>
          <w:cols w:space="720"/>
          <w:noEndnote/>
        </w:sectPr>
      </w:pPr>
    </w:p>
    <w:p w14:paraId="0756FC6A" w14:textId="77777777" w:rsidR="0014200C" w:rsidRPr="0014200C" w:rsidRDefault="0014200C" w:rsidP="0014200C"/>
    <w:sectPr w:rsidR="0014200C" w:rsidRPr="0014200C" w:rsidSect="00FA4E61">
      <w:footerReference w:type="default" r:id="rId14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08C78" w14:textId="77777777" w:rsidR="00B15B62" w:rsidRDefault="00B15B62" w:rsidP="00176E67">
      <w:r>
        <w:separator/>
      </w:r>
    </w:p>
  </w:endnote>
  <w:endnote w:type="continuationSeparator" w:id="0">
    <w:p w14:paraId="5388CB66" w14:textId="77777777" w:rsidR="00B15B62" w:rsidRDefault="00B15B6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BCA2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C416D5A" w14:textId="77777777" w:rsidR="00F66F57" w:rsidRDefault="00F66F57"/>
  <w:p w14:paraId="448F2C3A" w14:textId="77777777" w:rsidR="00F66F57" w:rsidRDefault="00F66F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64EA4" w14:textId="77777777" w:rsidR="00B15B62" w:rsidRDefault="00B15B62" w:rsidP="00176E67">
      <w:r>
        <w:separator/>
      </w:r>
    </w:p>
  </w:footnote>
  <w:footnote w:type="continuationSeparator" w:id="0">
    <w:p w14:paraId="6FD9ECA0" w14:textId="77777777" w:rsidR="00B15B62" w:rsidRDefault="00B15B6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3A192BC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20371460" o:spid="_x0000_i1025" type="#_x0000_t75" alt="Stop outline" style="width:9.75pt;height:9.75pt;visibility:visible;mso-wrap-style:square">
            <v:imagedata r:id="rId1" o:title="Stop outline"/>
          </v:shape>
        </w:pict>
      </mc:Choice>
      <mc:Fallback>
        <w:drawing>
          <wp:inline distT="0" distB="0" distL="0" distR="0" wp14:anchorId="407363EF" wp14:editId="25CDA33D">
            <wp:extent cx="123825" cy="123825"/>
            <wp:effectExtent l="0" t="0" r="0" b="0"/>
            <wp:docPr id="320371460" name="Picture 320371460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Stop outline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left="840" w:hanging="360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○"/>
      <w:lvlJc w:val="left"/>
      <w:pPr>
        <w:ind w:left="1560" w:hanging="360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457" w:hanging="360"/>
      </w:pPr>
    </w:lvl>
    <w:lvl w:ilvl="3">
      <w:numFmt w:val="bullet"/>
      <w:lvlText w:val="•"/>
      <w:lvlJc w:val="left"/>
      <w:pPr>
        <w:ind w:left="3355" w:hanging="360"/>
      </w:pPr>
    </w:lvl>
    <w:lvl w:ilvl="4">
      <w:numFmt w:val="bullet"/>
      <w:lvlText w:val="•"/>
      <w:lvlJc w:val="left"/>
      <w:pPr>
        <w:ind w:left="4253" w:hanging="360"/>
      </w:pPr>
    </w:lvl>
    <w:lvl w:ilvl="5">
      <w:numFmt w:val="bullet"/>
      <w:lvlText w:val="•"/>
      <w:lvlJc w:val="left"/>
      <w:pPr>
        <w:ind w:left="5151" w:hanging="360"/>
      </w:pPr>
    </w:lvl>
    <w:lvl w:ilvl="6">
      <w:numFmt w:val="bullet"/>
      <w:lvlText w:val="•"/>
      <w:lvlJc w:val="left"/>
      <w:pPr>
        <w:ind w:left="6048" w:hanging="360"/>
      </w:pPr>
    </w:lvl>
    <w:lvl w:ilvl="7">
      <w:numFmt w:val="bullet"/>
      <w:lvlText w:val="•"/>
      <w:lvlJc w:val="left"/>
      <w:pPr>
        <w:ind w:left="6946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11" w15:restartNumberingAfterBreak="0">
    <w:nsid w:val="00000403"/>
    <w:multiLevelType w:val="multilevel"/>
    <w:tmpl w:val="FFFFFFFF"/>
    <w:lvl w:ilvl="0">
      <w:numFmt w:val="bullet"/>
      <w:lvlText w:val="●"/>
      <w:lvlJc w:val="left"/>
      <w:pPr>
        <w:ind w:left="840" w:hanging="360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0" w:hanging="360"/>
      </w:pPr>
    </w:lvl>
    <w:lvl w:ilvl="2">
      <w:numFmt w:val="bullet"/>
      <w:lvlText w:val="•"/>
      <w:lvlJc w:val="left"/>
      <w:pPr>
        <w:ind w:left="2600" w:hanging="360"/>
      </w:pPr>
    </w:lvl>
    <w:lvl w:ilvl="3">
      <w:numFmt w:val="bullet"/>
      <w:lvlText w:val="•"/>
      <w:lvlJc w:val="left"/>
      <w:pPr>
        <w:ind w:left="3480" w:hanging="360"/>
      </w:pPr>
    </w:lvl>
    <w:lvl w:ilvl="4">
      <w:numFmt w:val="bullet"/>
      <w:lvlText w:val="•"/>
      <w:lvlJc w:val="left"/>
      <w:pPr>
        <w:ind w:left="4360" w:hanging="360"/>
      </w:pPr>
    </w:lvl>
    <w:lvl w:ilvl="5">
      <w:numFmt w:val="bullet"/>
      <w:lvlText w:val="•"/>
      <w:lvlJc w:val="left"/>
      <w:pPr>
        <w:ind w:left="5240" w:hanging="360"/>
      </w:pPr>
    </w:lvl>
    <w:lvl w:ilvl="6">
      <w:numFmt w:val="bullet"/>
      <w:lvlText w:val="•"/>
      <w:lvlJc w:val="left"/>
      <w:pPr>
        <w:ind w:left="6120" w:hanging="360"/>
      </w:pPr>
    </w:lvl>
    <w:lvl w:ilvl="7">
      <w:numFmt w:val="bullet"/>
      <w:lvlText w:val="•"/>
      <w:lvlJc w:val="left"/>
      <w:pPr>
        <w:ind w:left="7000" w:hanging="360"/>
      </w:pPr>
    </w:lvl>
    <w:lvl w:ilvl="8">
      <w:numFmt w:val="bullet"/>
      <w:lvlText w:val="•"/>
      <w:lvlJc w:val="left"/>
      <w:pPr>
        <w:ind w:left="7880" w:hanging="360"/>
      </w:pPr>
    </w:lvl>
  </w:abstractNum>
  <w:abstractNum w:abstractNumId="1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left="1771" w:hanging="177"/>
      </w:pPr>
      <w:rPr>
        <w:rFonts w:ascii="Arial" w:hAnsi="Arial" w:cs="Arial"/>
        <w:b w:val="0"/>
        <w:bCs w:val="0"/>
        <w:i w:val="0"/>
        <w:iCs w:val="0"/>
        <w:color w:val="2A2A2A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2633" w:hanging="177"/>
      </w:pPr>
    </w:lvl>
    <w:lvl w:ilvl="2">
      <w:numFmt w:val="bullet"/>
      <w:lvlText w:val="•"/>
      <w:lvlJc w:val="left"/>
      <w:pPr>
        <w:ind w:left="3485" w:hanging="177"/>
      </w:pPr>
    </w:lvl>
    <w:lvl w:ilvl="3">
      <w:numFmt w:val="bullet"/>
      <w:lvlText w:val="•"/>
      <w:lvlJc w:val="left"/>
      <w:pPr>
        <w:ind w:left="4337" w:hanging="177"/>
      </w:pPr>
    </w:lvl>
    <w:lvl w:ilvl="4">
      <w:numFmt w:val="bullet"/>
      <w:lvlText w:val="•"/>
      <w:lvlJc w:val="left"/>
      <w:pPr>
        <w:ind w:left="5189" w:hanging="177"/>
      </w:pPr>
    </w:lvl>
    <w:lvl w:ilvl="5">
      <w:numFmt w:val="bullet"/>
      <w:lvlText w:val="•"/>
      <w:lvlJc w:val="left"/>
      <w:pPr>
        <w:ind w:left="6041" w:hanging="177"/>
      </w:pPr>
    </w:lvl>
    <w:lvl w:ilvl="6">
      <w:numFmt w:val="bullet"/>
      <w:lvlText w:val="•"/>
      <w:lvlJc w:val="left"/>
      <w:pPr>
        <w:ind w:left="6893" w:hanging="177"/>
      </w:pPr>
    </w:lvl>
    <w:lvl w:ilvl="7">
      <w:numFmt w:val="bullet"/>
      <w:lvlText w:val="•"/>
      <w:lvlJc w:val="left"/>
      <w:pPr>
        <w:ind w:left="7745" w:hanging="177"/>
      </w:pPr>
    </w:lvl>
    <w:lvl w:ilvl="8">
      <w:numFmt w:val="bullet"/>
      <w:lvlText w:val="•"/>
      <w:lvlJc w:val="left"/>
      <w:pPr>
        <w:ind w:left="8597" w:hanging="177"/>
      </w:pPr>
    </w:lvl>
  </w:abstractNum>
  <w:abstractNum w:abstractNumId="13" w15:restartNumberingAfterBreak="0">
    <w:nsid w:val="00000405"/>
    <w:multiLevelType w:val="multilevel"/>
    <w:tmpl w:val="FFFFFFFF"/>
    <w:lvl w:ilvl="0">
      <w:numFmt w:val="bullet"/>
      <w:lvlText w:val="●"/>
      <w:lvlJc w:val="left"/>
      <w:pPr>
        <w:ind w:left="848" w:hanging="360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20" w:hanging="360"/>
      </w:pPr>
    </w:lvl>
    <w:lvl w:ilvl="2">
      <w:numFmt w:val="bullet"/>
      <w:lvlText w:val="•"/>
      <w:lvlJc w:val="left"/>
      <w:pPr>
        <w:ind w:left="2600" w:hanging="360"/>
      </w:pPr>
    </w:lvl>
    <w:lvl w:ilvl="3">
      <w:numFmt w:val="bullet"/>
      <w:lvlText w:val="•"/>
      <w:lvlJc w:val="left"/>
      <w:pPr>
        <w:ind w:left="3480" w:hanging="360"/>
      </w:pPr>
    </w:lvl>
    <w:lvl w:ilvl="4">
      <w:numFmt w:val="bullet"/>
      <w:lvlText w:val="•"/>
      <w:lvlJc w:val="left"/>
      <w:pPr>
        <w:ind w:left="4360" w:hanging="360"/>
      </w:pPr>
    </w:lvl>
    <w:lvl w:ilvl="5">
      <w:numFmt w:val="bullet"/>
      <w:lvlText w:val="•"/>
      <w:lvlJc w:val="left"/>
      <w:pPr>
        <w:ind w:left="5240" w:hanging="360"/>
      </w:pPr>
    </w:lvl>
    <w:lvl w:ilvl="6">
      <w:numFmt w:val="bullet"/>
      <w:lvlText w:val="•"/>
      <w:lvlJc w:val="left"/>
      <w:pPr>
        <w:ind w:left="6120" w:hanging="360"/>
      </w:pPr>
    </w:lvl>
    <w:lvl w:ilvl="7">
      <w:numFmt w:val="bullet"/>
      <w:lvlText w:val="•"/>
      <w:lvlJc w:val="left"/>
      <w:pPr>
        <w:ind w:left="7000" w:hanging="360"/>
      </w:pPr>
    </w:lvl>
    <w:lvl w:ilvl="8">
      <w:numFmt w:val="bullet"/>
      <w:lvlText w:val="•"/>
      <w:lvlJc w:val="left"/>
      <w:pPr>
        <w:ind w:left="7880" w:hanging="360"/>
      </w:pPr>
    </w:lvl>
  </w:abstractNum>
  <w:abstractNum w:abstractNumId="14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935" w:hanging="267"/>
      </w:pPr>
      <w:rPr>
        <w:rFonts w:ascii="Symbol" w:hAnsi="Symbol" w:cs="Symbol"/>
        <w:b w:val="0"/>
        <w:bCs w:val="0"/>
        <w:i w:val="0"/>
        <w:iCs w:val="0"/>
        <w:color w:val="2A2A2A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810" w:hanging="267"/>
      </w:pPr>
    </w:lvl>
    <w:lvl w:ilvl="2">
      <w:numFmt w:val="bullet"/>
      <w:lvlText w:val="•"/>
      <w:lvlJc w:val="left"/>
      <w:pPr>
        <w:ind w:left="2680" w:hanging="267"/>
      </w:pPr>
    </w:lvl>
    <w:lvl w:ilvl="3">
      <w:numFmt w:val="bullet"/>
      <w:lvlText w:val="•"/>
      <w:lvlJc w:val="left"/>
      <w:pPr>
        <w:ind w:left="3550" w:hanging="267"/>
      </w:pPr>
    </w:lvl>
    <w:lvl w:ilvl="4">
      <w:numFmt w:val="bullet"/>
      <w:lvlText w:val="•"/>
      <w:lvlJc w:val="left"/>
      <w:pPr>
        <w:ind w:left="4420" w:hanging="267"/>
      </w:pPr>
    </w:lvl>
    <w:lvl w:ilvl="5">
      <w:numFmt w:val="bullet"/>
      <w:lvlText w:val="•"/>
      <w:lvlJc w:val="left"/>
      <w:pPr>
        <w:ind w:left="5290" w:hanging="267"/>
      </w:pPr>
    </w:lvl>
    <w:lvl w:ilvl="6">
      <w:numFmt w:val="bullet"/>
      <w:lvlText w:val="•"/>
      <w:lvlJc w:val="left"/>
      <w:pPr>
        <w:ind w:left="6160" w:hanging="267"/>
      </w:pPr>
    </w:lvl>
    <w:lvl w:ilvl="7">
      <w:numFmt w:val="bullet"/>
      <w:lvlText w:val="•"/>
      <w:lvlJc w:val="left"/>
      <w:pPr>
        <w:ind w:left="7030" w:hanging="267"/>
      </w:pPr>
    </w:lvl>
    <w:lvl w:ilvl="8">
      <w:numFmt w:val="bullet"/>
      <w:lvlText w:val="•"/>
      <w:lvlJc w:val="left"/>
      <w:pPr>
        <w:ind w:left="7900" w:hanging="267"/>
      </w:pPr>
    </w:lvl>
  </w:abstractNum>
  <w:abstractNum w:abstractNumId="15" w15:restartNumberingAfterBreak="0">
    <w:nsid w:val="3FBB2494"/>
    <w:multiLevelType w:val="hybridMultilevel"/>
    <w:tmpl w:val="7ED6641A"/>
    <w:lvl w:ilvl="0" w:tplc="1F7AEEA8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  <w:num w:numId="11" w16cid:durableId="1435594260">
    <w:abstractNumId w:val="14"/>
  </w:num>
  <w:num w:numId="12" w16cid:durableId="1450053061">
    <w:abstractNumId w:val="13"/>
  </w:num>
  <w:num w:numId="13" w16cid:durableId="1934362781">
    <w:abstractNumId w:val="12"/>
  </w:num>
  <w:num w:numId="14" w16cid:durableId="511801305">
    <w:abstractNumId w:val="11"/>
  </w:num>
  <w:num w:numId="15" w16cid:durableId="380255261">
    <w:abstractNumId w:val="10"/>
  </w:num>
  <w:num w:numId="16" w16cid:durableId="16125862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2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200C"/>
    <w:rsid w:val="0014663E"/>
    <w:rsid w:val="001574B1"/>
    <w:rsid w:val="00176E67"/>
    <w:rsid w:val="00180664"/>
    <w:rsid w:val="001903F7"/>
    <w:rsid w:val="0019395E"/>
    <w:rsid w:val="0019411D"/>
    <w:rsid w:val="001967C5"/>
    <w:rsid w:val="00197104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42FE"/>
    <w:rsid w:val="0048685F"/>
    <w:rsid w:val="00490804"/>
    <w:rsid w:val="00490A7A"/>
    <w:rsid w:val="00492074"/>
    <w:rsid w:val="004A0513"/>
    <w:rsid w:val="004A0F1E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8715F"/>
    <w:rsid w:val="00596629"/>
    <w:rsid w:val="00597C8C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4867"/>
    <w:rsid w:val="00617C65"/>
    <w:rsid w:val="00622041"/>
    <w:rsid w:val="00624730"/>
    <w:rsid w:val="00626210"/>
    <w:rsid w:val="0063459A"/>
    <w:rsid w:val="0066126B"/>
    <w:rsid w:val="006633D7"/>
    <w:rsid w:val="006715EE"/>
    <w:rsid w:val="00674583"/>
    <w:rsid w:val="00682C69"/>
    <w:rsid w:val="00685A1D"/>
    <w:rsid w:val="0069716E"/>
    <w:rsid w:val="006A1A07"/>
    <w:rsid w:val="006C7319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90DE2"/>
    <w:rsid w:val="008954A8"/>
    <w:rsid w:val="008A4CB9"/>
    <w:rsid w:val="008B7081"/>
    <w:rsid w:val="008D5815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1AA2"/>
    <w:rsid w:val="00A82BA3"/>
    <w:rsid w:val="00A94ACC"/>
    <w:rsid w:val="00AA2EA7"/>
    <w:rsid w:val="00AA40BE"/>
    <w:rsid w:val="00AB234A"/>
    <w:rsid w:val="00AC16C3"/>
    <w:rsid w:val="00AC5E57"/>
    <w:rsid w:val="00AE0E3B"/>
    <w:rsid w:val="00AE6FA4"/>
    <w:rsid w:val="00AF4DDD"/>
    <w:rsid w:val="00B03907"/>
    <w:rsid w:val="00B11811"/>
    <w:rsid w:val="00B12C6B"/>
    <w:rsid w:val="00B15B62"/>
    <w:rsid w:val="00B311E1"/>
    <w:rsid w:val="00B4735C"/>
    <w:rsid w:val="00B51642"/>
    <w:rsid w:val="00B52E77"/>
    <w:rsid w:val="00B53C8E"/>
    <w:rsid w:val="00B579DF"/>
    <w:rsid w:val="00B64F05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437B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B5C38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075A"/>
    <w:rsid w:val="00D8326A"/>
    <w:rsid w:val="00D83A19"/>
    <w:rsid w:val="00D86A85"/>
    <w:rsid w:val="00D90A75"/>
    <w:rsid w:val="00D91BA8"/>
    <w:rsid w:val="00D92A7F"/>
    <w:rsid w:val="00D92B4F"/>
    <w:rsid w:val="00D97B8E"/>
    <w:rsid w:val="00DA4514"/>
    <w:rsid w:val="00DA7B67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A216F"/>
    <w:rsid w:val="00EB478A"/>
    <w:rsid w:val="00EB6DE8"/>
    <w:rsid w:val="00EC2438"/>
    <w:rsid w:val="00EC42A3"/>
    <w:rsid w:val="00ED12F0"/>
    <w:rsid w:val="00EE0B73"/>
    <w:rsid w:val="00EE787B"/>
    <w:rsid w:val="00F14C0E"/>
    <w:rsid w:val="00F23DB1"/>
    <w:rsid w:val="00F436BA"/>
    <w:rsid w:val="00F504D7"/>
    <w:rsid w:val="00F83033"/>
    <w:rsid w:val="00F855AF"/>
    <w:rsid w:val="00F87B23"/>
    <w:rsid w:val="00F966AA"/>
    <w:rsid w:val="00FA4E61"/>
    <w:rsid w:val="00FB538F"/>
    <w:rsid w:val="00FC3071"/>
    <w:rsid w:val="00FD15E6"/>
    <w:rsid w:val="00FD1D70"/>
    <w:rsid w:val="00FD5902"/>
    <w:rsid w:val="00FD698E"/>
    <w:rsid w:val="00FD6A7D"/>
    <w:rsid w:val="00FE06AE"/>
    <w:rsid w:val="00FE0A29"/>
    <w:rsid w:val="00FE236D"/>
    <w:rsid w:val="00FE3162"/>
    <w:rsid w:val="00FE3C88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77D155C1"/>
  <w15:docId w15:val="{8E22865C-9A35-4A39-B961-B4E5B0F6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8D58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5815"/>
    <w:rPr>
      <w:rFonts w:asciiTheme="minorHAnsi" w:hAnsiTheme="minorHAnsi"/>
      <w:sz w:val="18"/>
      <w:szCs w:val="24"/>
    </w:rPr>
  </w:style>
  <w:style w:type="paragraph" w:customStyle="1" w:styleId="TableParagraph">
    <w:name w:val="Table Paragraph"/>
    <w:basedOn w:val="Normal"/>
    <w:uiPriority w:val="1"/>
    <w:qFormat/>
    <w:rsid w:val="008D5815"/>
    <w:pPr>
      <w:autoSpaceDE w:val="0"/>
      <w:autoSpaceDN w:val="0"/>
      <w:adjustRightInd w:val="0"/>
      <w:spacing w:before="105"/>
      <w:ind w:left="139"/>
    </w:pPr>
    <w:rPr>
      <w:rFonts w:ascii="Garamond" w:hAnsi="Garamond" w:cs="Garamond"/>
      <w:sz w:val="24"/>
    </w:rPr>
  </w:style>
  <w:style w:type="paragraph" w:styleId="ListParagraph">
    <w:name w:val="List Paragraph"/>
    <w:basedOn w:val="Normal"/>
    <w:uiPriority w:val="34"/>
    <w:semiHidden/>
    <w:qFormat/>
    <w:rsid w:val="00157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hebridgeevents@american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hebridge@american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eason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1B52DEE989E43AC9E2FA05D31E4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8C45D-A80B-4C0F-A111-803298FA71C7}"/>
      </w:docPartPr>
      <w:docPartBody>
        <w:p w:rsidR="000F3514" w:rsidRDefault="000F3514">
          <w:pPr>
            <w:pStyle w:val="B1B52DEE989E43AC9E2FA05D31E46E23"/>
          </w:pPr>
          <w:r>
            <w:t>Full name:</w:t>
          </w:r>
        </w:p>
      </w:docPartBody>
    </w:docPart>
    <w:docPart>
      <w:docPartPr>
        <w:name w:val="968F32C5D37548049DE618E3D65D6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07E01-A70D-43C0-987B-FC0377E985DD}"/>
      </w:docPartPr>
      <w:docPartBody>
        <w:p w:rsidR="000F3514" w:rsidRDefault="000F3514">
          <w:pPr>
            <w:pStyle w:val="968F32C5D37548049DE618E3D65D608B"/>
          </w:pPr>
          <w:r>
            <w:t>Date:</w:t>
          </w:r>
        </w:p>
      </w:docPartBody>
    </w:docPart>
    <w:docPart>
      <w:docPartPr>
        <w:name w:val="1A9B6121F1AC49A48CB96FA357844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F1388-5A46-42B6-A13C-3E483D8D15A0}"/>
      </w:docPartPr>
      <w:docPartBody>
        <w:p w:rsidR="000F3514" w:rsidRDefault="000F3514">
          <w:pPr>
            <w:pStyle w:val="1A9B6121F1AC49A48CB96FA357844087"/>
          </w:pPr>
          <w:r>
            <w:t>Phone:</w:t>
          </w:r>
        </w:p>
      </w:docPartBody>
    </w:docPart>
    <w:docPart>
      <w:docPartPr>
        <w:name w:val="81599875419648FFB51BECA4707A8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5EF77-21CE-4BCA-B921-37DC4971153A}"/>
      </w:docPartPr>
      <w:docPartBody>
        <w:p w:rsidR="000F3514" w:rsidRDefault="000F3514">
          <w:pPr>
            <w:pStyle w:val="81599875419648FFB51BECA4707A8E0B"/>
          </w:pPr>
          <w:r w:rsidRPr="002E0300">
            <w:t>Email:</w:t>
          </w:r>
        </w:p>
      </w:docPartBody>
    </w:docPart>
    <w:docPart>
      <w:docPartPr>
        <w:name w:val="DC89F0BD540642278F03F320BCD9B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158D1-CB99-43DF-BE4A-448D9D7B702D}"/>
      </w:docPartPr>
      <w:docPartBody>
        <w:p w:rsidR="000F3514" w:rsidRDefault="000F3514" w:rsidP="000F3514">
          <w:pPr>
            <w:pStyle w:val="DC89F0BD540642278F03F320BCD9BEBD"/>
          </w:pPr>
          <w:r>
            <w:t>Yes</w:t>
          </w:r>
        </w:p>
      </w:docPartBody>
    </w:docPart>
    <w:docPart>
      <w:docPartPr>
        <w:name w:val="055015DCBCFB46DA98F95C06D6FE8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CFBBC-2031-477B-8DFF-F091848E4DF6}"/>
      </w:docPartPr>
      <w:docPartBody>
        <w:p w:rsidR="000F3514" w:rsidRDefault="000F3514" w:rsidP="000F3514">
          <w:pPr>
            <w:pStyle w:val="055015DCBCFB46DA98F95C06D6FE81AB"/>
          </w:pPr>
          <w:r>
            <w:t>No</w:t>
          </w:r>
        </w:p>
      </w:docPartBody>
    </w:docPart>
    <w:docPart>
      <w:docPartPr>
        <w:name w:val="6CB4C34EC15940C38702E31C1FA55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CEA66-994E-4B29-9866-4CC63C352245}"/>
      </w:docPartPr>
      <w:docPartBody>
        <w:p w:rsidR="000F3514" w:rsidRDefault="000F3514" w:rsidP="000F3514">
          <w:pPr>
            <w:pStyle w:val="6CB4C34EC15940C38702E31C1FA55AE9"/>
          </w:pPr>
          <w:r>
            <w:t>Yes</w:t>
          </w:r>
        </w:p>
      </w:docPartBody>
    </w:docPart>
    <w:docPart>
      <w:docPartPr>
        <w:name w:val="38F8CB9073EE40AC97A4877E149DD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790AC-8C91-44F5-89CF-8681DD8DA136}"/>
      </w:docPartPr>
      <w:docPartBody>
        <w:p w:rsidR="000F3514" w:rsidRDefault="000F3514" w:rsidP="000F3514">
          <w:pPr>
            <w:pStyle w:val="38F8CB9073EE40AC97A4877E149DDD5E"/>
          </w:pPr>
          <w:r>
            <w:t>No</w:t>
          </w:r>
        </w:p>
      </w:docPartBody>
    </w:docPart>
    <w:docPart>
      <w:docPartPr>
        <w:name w:val="86F277D0CD614ECF96433B173BB41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4EA78-9ED1-476B-A842-B58CA98D8F6C}"/>
      </w:docPartPr>
      <w:docPartBody>
        <w:p w:rsidR="000F3514" w:rsidRDefault="000F3514" w:rsidP="000F3514">
          <w:pPr>
            <w:pStyle w:val="86F277D0CD614ECF96433B173BB41FE8"/>
          </w:pPr>
          <w:r>
            <w:t>Yes</w:t>
          </w:r>
        </w:p>
      </w:docPartBody>
    </w:docPart>
    <w:docPart>
      <w:docPartPr>
        <w:name w:val="3B860B94CEAB47E8BE65C424F478B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38C6A-5E36-4EF0-8751-DB203C35044E}"/>
      </w:docPartPr>
      <w:docPartBody>
        <w:p w:rsidR="000F3514" w:rsidRDefault="000F3514" w:rsidP="000F3514">
          <w:pPr>
            <w:pStyle w:val="3B860B94CEAB47E8BE65C424F478B228"/>
          </w:pPr>
          <w:r>
            <w:t>No</w:t>
          </w:r>
        </w:p>
      </w:docPartBody>
    </w:docPart>
    <w:docPart>
      <w:docPartPr>
        <w:name w:val="1B2AEF1104ED4C4A848F4F78D302A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4CB83-CA1E-47B7-9A2C-FB997AF5B22A}"/>
      </w:docPartPr>
      <w:docPartBody>
        <w:p w:rsidR="000F3514" w:rsidRDefault="000F3514" w:rsidP="000F3514">
          <w:pPr>
            <w:pStyle w:val="1B2AEF1104ED4C4A848F4F78D302A0F7"/>
          </w:pPr>
          <w:r>
            <w:t>Yes</w:t>
          </w:r>
        </w:p>
      </w:docPartBody>
    </w:docPart>
    <w:docPart>
      <w:docPartPr>
        <w:name w:val="7D6C411D2D6E4E80A5CA649570DA1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660BF-3DAA-477E-8898-EEE33905C715}"/>
      </w:docPartPr>
      <w:docPartBody>
        <w:p w:rsidR="000F3514" w:rsidRDefault="000F3514" w:rsidP="000F3514">
          <w:pPr>
            <w:pStyle w:val="7D6C411D2D6E4E80A5CA649570DA13DB"/>
          </w:pPr>
          <w:r>
            <w:t>No</w:t>
          </w:r>
        </w:p>
      </w:docPartBody>
    </w:docPart>
    <w:docPart>
      <w:docPartPr>
        <w:name w:val="48FC27DE4DB04EDE9C6B86FADBE3E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115FE-B0DD-47A1-9524-1A3FB65F7457}"/>
      </w:docPartPr>
      <w:docPartBody>
        <w:p w:rsidR="000F3514" w:rsidRDefault="000F3514" w:rsidP="000F3514">
          <w:pPr>
            <w:pStyle w:val="48FC27DE4DB04EDE9C6B86FADBE3E799"/>
          </w:pPr>
          <w:r>
            <w:t>No</w:t>
          </w:r>
        </w:p>
      </w:docPartBody>
    </w:docPart>
    <w:docPart>
      <w:docPartPr>
        <w:name w:val="AFBFE74DC1374D1BB01995C2F0611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FDA56-CD84-4DF4-ABBF-2F11EDE5429A}"/>
      </w:docPartPr>
      <w:docPartBody>
        <w:p w:rsidR="000F3514" w:rsidRDefault="000F3514" w:rsidP="000F3514">
          <w:pPr>
            <w:pStyle w:val="AFBFE74DC1374D1BB01995C2F0611B8B"/>
          </w:pPr>
          <w:r>
            <w:t>Yes</w:t>
          </w:r>
        </w:p>
      </w:docPartBody>
    </w:docPart>
    <w:docPart>
      <w:docPartPr>
        <w:name w:val="F957A00B47BC43AC852A8FEBF50DB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B29F3-12A1-442F-815A-F03ABB325ED0}"/>
      </w:docPartPr>
      <w:docPartBody>
        <w:p w:rsidR="000F3514" w:rsidRDefault="000F3514" w:rsidP="000F3514">
          <w:pPr>
            <w:pStyle w:val="F957A00B47BC43AC852A8FEBF50DB2F1"/>
          </w:pPr>
          <w:r>
            <w:t>Yes</w:t>
          </w:r>
        </w:p>
      </w:docPartBody>
    </w:docPart>
    <w:docPart>
      <w:docPartPr>
        <w:name w:val="1FDDA703011A442486DF8E0FFC099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06F5A-5A41-4DC1-B895-CAD9A7D108F5}"/>
      </w:docPartPr>
      <w:docPartBody>
        <w:p w:rsidR="000F3514" w:rsidRDefault="000F3514" w:rsidP="000F3514">
          <w:pPr>
            <w:pStyle w:val="1FDDA703011A442486DF8E0FFC09958B"/>
          </w:pPr>
          <w:r>
            <w:t>No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14A1E-FA20-4D80-918A-EB0688E62423}"/>
      </w:docPartPr>
      <w:docPartBody>
        <w:p w:rsidR="000F3514" w:rsidRDefault="000F3514">
          <w:r w:rsidRPr="008012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4C4BF679DF4FA8BA2FAB520324C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FC9E-1C95-4F5C-B72E-EC3FADE8E923}"/>
      </w:docPartPr>
      <w:docPartBody>
        <w:p w:rsidR="000F3514" w:rsidRDefault="000F3514" w:rsidP="000F3514">
          <w:pPr>
            <w:pStyle w:val="7D4C4BF679DF4FA8BA2FAB520324C5D0"/>
          </w:pPr>
          <w:r>
            <w:t>Disclaimer and signature</w:t>
          </w:r>
        </w:p>
      </w:docPartBody>
    </w:docPart>
    <w:docPart>
      <w:docPartPr>
        <w:name w:val="EB2575BE95AF4B50BE2795637CB1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2B6CD-0698-4C47-8545-21A3B9232920}"/>
      </w:docPartPr>
      <w:docPartBody>
        <w:p w:rsidR="000F3514" w:rsidRDefault="000F3514" w:rsidP="000F3514">
          <w:pPr>
            <w:pStyle w:val="EB2575BE95AF4B50BE2795637CB1BA1F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8702E044533B435C9E720CE286FA0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B8B0F-E252-478D-A9D7-148F5476C733}"/>
      </w:docPartPr>
      <w:docPartBody>
        <w:p w:rsidR="000F3514" w:rsidRDefault="000F3514" w:rsidP="000F3514">
          <w:pPr>
            <w:pStyle w:val="8702E044533B435C9E720CE286FA0958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F241543B79FB41B9AED8C4340DE53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B2219-C935-40E8-9395-AEB3AABE82B0}"/>
      </w:docPartPr>
      <w:docPartBody>
        <w:p w:rsidR="000F3514" w:rsidRDefault="000F3514" w:rsidP="000F3514">
          <w:pPr>
            <w:pStyle w:val="F241543B79FB41B9AED8C4340DE535C8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A913614DB6764C7297510E5F271CD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2942C-1905-49FF-837D-C03124CE96DE}"/>
      </w:docPartPr>
      <w:docPartBody>
        <w:p w:rsidR="000F3514" w:rsidRDefault="000F3514" w:rsidP="000F3514">
          <w:pPr>
            <w:pStyle w:val="A913614DB6764C7297510E5F271CDFE1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14"/>
    <w:rsid w:val="000F3514"/>
    <w:rsid w:val="0019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98C421BAB141039C5C4544F5931A69">
    <w:name w:val="8398C421BAB141039C5C4544F5931A69"/>
  </w:style>
  <w:style w:type="paragraph" w:customStyle="1" w:styleId="CBE0CC446FE14EFA88A9C33D659686D3">
    <w:name w:val="CBE0CC446FE14EFA88A9C33D659686D3"/>
  </w:style>
  <w:style w:type="paragraph" w:customStyle="1" w:styleId="8A034C323D4345C6BC153BFFA30D10CF">
    <w:name w:val="8A034C323D4345C6BC153BFFA30D10CF"/>
  </w:style>
  <w:style w:type="paragraph" w:customStyle="1" w:styleId="B1B52DEE989E43AC9E2FA05D31E46E23">
    <w:name w:val="B1B52DEE989E43AC9E2FA05D31E46E23"/>
  </w:style>
  <w:style w:type="paragraph" w:customStyle="1" w:styleId="968F32C5D37548049DE618E3D65D608B">
    <w:name w:val="968F32C5D37548049DE618E3D65D608B"/>
  </w:style>
  <w:style w:type="paragraph" w:customStyle="1" w:styleId="F778D88F27464AD48BC5862C4B78506E">
    <w:name w:val="F778D88F27464AD48BC5862C4B78506E"/>
  </w:style>
  <w:style w:type="paragraph" w:customStyle="1" w:styleId="AA03BA5CEEA8452A9C931D752A895C8F">
    <w:name w:val="AA03BA5CEEA8452A9C931D752A895C8F"/>
  </w:style>
  <w:style w:type="paragraph" w:customStyle="1" w:styleId="AFBC49A5EC5E49DDA228722D04837ADB">
    <w:name w:val="AFBC49A5EC5E49DDA228722D04837ADB"/>
  </w:style>
  <w:style w:type="paragraph" w:customStyle="1" w:styleId="18071B9D62214EE3A492209EBA98015B">
    <w:name w:val="18071B9D62214EE3A492209EBA98015B"/>
  </w:style>
  <w:style w:type="paragraph" w:customStyle="1" w:styleId="1A9B6121F1AC49A48CB96FA357844087">
    <w:name w:val="1A9B6121F1AC49A48CB96FA357844087"/>
  </w:style>
  <w:style w:type="paragraph" w:customStyle="1" w:styleId="1A33384199E74D029DF64D7B667826B1">
    <w:name w:val="1A33384199E74D029DF64D7B667826B1"/>
  </w:style>
  <w:style w:type="paragraph" w:customStyle="1" w:styleId="64CE44546CD94D60AB900671628075AE">
    <w:name w:val="64CE44546CD94D60AB900671628075AE"/>
  </w:style>
  <w:style w:type="paragraph" w:customStyle="1" w:styleId="81599875419648FFB51BECA4707A8E0B">
    <w:name w:val="81599875419648FFB51BECA4707A8E0B"/>
  </w:style>
  <w:style w:type="paragraph" w:customStyle="1" w:styleId="108A0C49F9104D988B8244BD265EC9B4">
    <w:name w:val="108A0C49F9104D988B8244BD265EC9B4"/>
  </w:style>
  <w:style w:type="paragraph" w:customStyle="1" w:styleId="4ECC4ABAFA4C469E8DCCA6B29E5A72E0">
    <w:name w:val="4ECC4ABAFA4C469E8DCCA6B29E5A72E0"/>
  </w:style>
  <w:style w:type="paragraph" w:customStyle="1" w:styleId="8F52098B3BD742118760124E225971BC">
    <w:name w:val="8F52098B3BD742118760124E225971BC"/>
  </w:style>
  <w:style w:type="paragraph" w:customStyle="1" w:styleId="627DD967B08447C3A32BA1D87B35DD52">
    <w:name w:val="627DD967B08447C3A32BA1D87B35DD52"/>
  </w:style>
  <w:style w:type="paragraph" w:customStyle="1" w:styleId="6B2A19044F9F46159EC3981E6AA3FCC0">
    <w:name w:val="6B2A19044F9F46159EC3981E6AA3FCC0"/>
  </w:style>
  <w:style w:type="paragraph" w:customStyle="1" w:styleId="06D15615C15C4B7D939422466F88C4E9">
    <w:name w:val="06D15615C15C4B7D939422466F88C4E9"/>
  </w:style>
  <w:style w:type="paragraph" w:customStyle="1" w:styleId="C72FC46CA52949DD930B730118631D7B">
    <w:name w:val="C72FC46CA52949DD930B730118631D7B"/>
  </w:style>
  <w:style w:type="paragraph" w:customStyle="1" w:styleId="63C05D97EBD746DEA0F403FE54FC34AF">
    <w:name w:val="63C05D97EBD746DEA0F403FE54FC34AF"/>
  </w:style>
  <w:style w:type="paragraph" w:customStyle="1" w:styleId="0C144C1A15244AF1865CFF1AC3D2F7A3">
    <w:name w:val="0C144C1A15244AF1865CFF1AC3D2F7A3"/>
  </w:style>
  <w:style w:type="paragraph" w:customStyle="1" w:styleId="517A015B92014FCE9D938EABD2F25AB6">
    <w:name w:val="517A015B92014FCE9D938EABD2F25AB6"/>
  </w:style>
  <w:style w:type="paragraph" w:customStyle="1" w:styleId="344451E3A6CE4D5D8032E9F84F3164B2">
    <w:name w:val="344451E3A6CE4D5D8032E9F84F3164B2"/>
  </w:style>
  <w:style w:type="paragraph" w:customStyle="1" w:styleId="7F18B91BA72B46A69BACE30A7BE9DF5C">
    <w:name w:val="7F18B91BA72B46A69BACE30A7BE9DF5C"/>
  </w:style>
  <w:style w:type="paragraph" w:customStyle="1" w:styleId="D4F1EDEC58EC4DEF92EC950ADB13498D">
    <w:name w:val="D4F1EDEC58EC4DEF92EC950ADB13498D"/>
  </w:style>
  <w:style w:type="paragraph" w:customStyle="1" w:styleId="7DCF45ADBF0B42A6B8396F952EF83A73">
    <w:name w:val="7DCF45ADBF0B42A6B8396F952EF83A73"/>
  </w:style>
  <w:style w:type="paragraph" w:customStyle="1" w:styleId="A2168FE83A2149F5AFDC00D3FDFF3BEE">
    <w:name w:val="A2168FE83A2149F5AFDC00D3FDFF3BEE"/>
  </w:style>
  <w:style w:type="paragraph" w:customStyle="1" w:styleId="5AB27DE5436740BBA5B2F01ABA2F2603">
    <w:name w:val="5AB27DE5436740BBA5B2F01ABA2F2603"/>
  </w:style>
  <w:style w:type="paragraph" w:customStyle="1" w:styleId="1D5D310D1E304C798308A8851EDF2147">
    <w:name w:val="1D5D310D1E304C798308A8851EDF2147"/>
  </w:style>
  <w:style w:type="paragraph" w:customStyle="1" w:styleId="ACE6ED50CC3240BFB7EA4A9F357D3FC3">
    <w:name w:val="ACE6ED50CC3240BFB7EA4A9F357D3FC3"/>
  </w:style>
  <w:style w:type="paragraph" w:customStyle="1" w:styleId="521100AF0B104BF3A3DA29064260ABFE">
    <w:name w:val="521100AF0B104BF3A3DA29064260ABFE"/>
  </w:style>
  <w:style w:type="paragraph" w:customStyle="1" w:styleId="3692F15C8BC8442DB254B53075A9EECE">
    <w:name w:val="3692F15C8BC8442DB254B53075A9EECE"/>
  </w:style>
  <w:style w:type="paragraph" w:customStyle="1" w:styleId="277407659701447E8474CB02D1AA9EF4">
    <w:name w:val="277407659701447E8474CB02D1AA9EF4"/>
  </w:style>
  <w:style w:type="paragraph" w:customStyle="1" w:styleId="9D71AAEFE1B94AF2AFFA92A835CA2AC2">
    <w:name w:val="9D71AAEFE1B94AF2AFFA92A835CA2AC2"/>
  </w:style>
  <w:style w:type="paragraph" w:customStyle="1" w:styleId="BA3BC2AB9C7E44FE8709FF853BBD0FC9">
    <w:name w:val="BA3BC2AB9C7E44FE8709FF853BBD0FC9"/>
  </w:style>
  <w:style w:type="paragraph" w:customStyle="1" w:styleId="3E1415CD36064C019B9C49ABBC866D1E">
    <w:name w:val="3E1415CD36064C019B9C49ABBC866D1E"/>
  </w:style>
  <w:style w:type="paragraph" w:customStyle="1" w:styleId="4F7C50A2C9A745DF913728FFD5299ECD">
    <w:name w:val="4F7C50A2C9A745DF913728FFD5299ECD"/>
  </w:style>
  <w:style w:type="paragraph" w:customStyle="1" w:styleId="4BB789EB0E91492C96A47947239CD806">
    <w:name w:val="4BB789EB0E91492C96A47947239CD806"/>
  </w:style>
  <w:style w:type="paragraph" w:customStyle="1" w:styleId="B7D5FC440C7343D9A67F3CB74053A970">
    <w:name w:val="B7D5FC440C7343D9A67F3CB74053A970"/>
  </w:style>
  <w:style w:type="paragraph" w:customStyle="1" w:styleId="D435D46686F34C1AB6050377C1329C12">
    <w:name w:val="D435D46686F34C1AB6050377C1329C12"/>
  </w:style>
  <w:style w:type="paragraph" w:customStyle="1" w:styleId="B984C59B9D04463EA2BE93E7BB80F4D7">
    <w:name w:val="B984C59B9D04463EA2BE93E7BB80F4D7"/>
  </w:style>
  <w:style w:type="paragraph" w:customStyle="1" w:styleId="CEB06981FC184C2BAC122460CA524E55">
    <w:name w:val="CEB06981FC184C2BAC122460CA524E55"/>
  </w:style>
  <w:style w:type="paragraph" w:customStyle="1" w:styleId="E3873CDD707F468E808149DEA709CF01">
    <w:name w:val="E3873CDD707F468E808149DEA709CF01"/>
  </w:style>
  <w:style w:type="paragraph" w:customStyle="1" w:styleId="CC461C9B75AC4540BC899BE10BB6753B">
    <w:name w:val="CC461C9B75AC4540BC899BE10BB6753B"/>
  </w:style>
  <w:style w:type="paragraph" w:customStyle="1" w:styleId="3B1D10D0A69A4684BF0DF2EE6DA3FD8E">
    <w:name w:val="3B1D10D0A69A4684BF0DF2EE6DA3FD8E"/>
  </w:style>
  <w:style w:type="paragraph" w:customStyle="1" w:styleId="778B6A5B8FEC49FAB7010BA8674A0303">
    <w:name w:val="778B6A5B8FEC49FAB7010BA8674A0303"/>
  </w:style>
  <w:style w:type="paragraph" w:customStyle="1" w:styleId="8983CE11685C4E788FF47C62CEC64F3B">
    <w:name w:val="8983CE11685C4E788FF47C62CEC64F3B"/>
  </w:style>
  <w:style w:type="paragraph" w:customStyle="1" w:styleId="4EECA98BEEDB40F89E04351A24D86C80">
    <w:name w:val="4EECA98BEEDB40F89E04351A24D86C80"/>
  </w:style>
  <w:style w:type="paragraph" w:customStyle="1" w:styleId="0A12E82CF6BC4F548D079F6DF33B1348">
    <w:name w:val="0A12E82CF6BC4F548D079F6DF33B1348"/>
  </w:style>
  <w:style w:type="paragraph" w:customStyle="1" w:styleId="05D868F5A8BD4617971C3C7978E77E8A">
    <w:name w:val="05D868F5A8BD4617971C3C7978E77E8A"/>
  </w:style>
  <w:style w:type="paragraph" w:customStyle="1" w:styleId="B8861A3D8579493D92FD0ECD84638AC4">
    <w:name w:val="B8861A3D8579493D92FD0ECD84638AC4"/>
  </w:style>
  <w:style w:type="paragraph" w:customStyle="1" w:styleId="CFC86CA198134566A1FFFB9B8A8AB5AB">
    <w:name w:val="CFC86CA198134566A1FFFB9B8A8AB5AB"/>
  </w:style>
  <w:style w:type="paragraph" w:customStyle="1" w:styleId="0586B10033B04842AD48A183F8E1CA41">
    <w:name w:val="0586B10033B04842AD48A183F8E1CA41"/>
  </w:style>
  <w:style w:type="paragraph" w:customStyle="1" w:styleId="F8FFBB3EC9FE4131811A322E1DC2C0E7">
    <w:name w:val="F8FFBB3EC9FE4131811A322E1DC2C0E7"/>
  </w:style>
  <w:style w:type="paragraph" w:customStyle="1" w:styleId="B137AD77F82C4F98B4E5D92C469B7C63">
    <w:name w:val="B137AD77F82C4F98B4E5D92C469B7C63"/>
  </w:style>
  <w:style w:type="paragraph" w:customStyle="1" w:styleId="7D818B110A4B40369C3A55F2C1AE0934">
    <w:name w:val="7D818B110A4B40369C3A55F2C1AE0934"/>
  </w:style>
  <w:style w:type="paragraph" w:customStyle="1" w:styleId="BCCDF284A0784EFF83195B997F6F3172">
    <w:name w:val="BCCDF284A0784EFF83195B997F6F3172"/>
  </w:style>
  <w:style w:type="paragraph" w:customStyle="1" w:styleId="C21A37CDB11645DEBC483F63D63CD0F5">
    <w:name w:val="C21A37CDB11645DEBC483F63D63CD0F5"/>
  </w:style>
  <w:style w:type="paragraph" w:customStyle="1" w:styleId="AB77FC361D69484FA9ED3FB82AE8A345">
    <w:name w:val="AB77FC361D69484FA9ED3FB82AE8A345"/>
  </w:style>
  <w:style w:type="paragraph" w:customStyle="1" w:styleId="9C1CC10538E14514998564137BC8CF9A">
    <w:name w:val="9C1CC10538E14514998564137BC8CF9A"/>
  </w:style>
  <w:style w:type="paragraph" w:customStyle="1" w:styleId="5EEAFC2FD245406A980DFA6B556ACA99">
    <w:name w:val="5EEAFC2FD245406A980DFA6B556ACA99"/>
  </w:style>
  <w:style w:type="paragraph" w:customStyle="1" w:styleId="393BBFC4B8D94D469578A8242E599773">
    <w:name w:val="393BBFC4B8D94D469578A8242E599773"/>
  </w:style>
  <w:style w:type="paragraph" w:customStyle="1" w:styleId="81CD1DD1B53B4DB692CAE97562A4E804">
    <w:name w:val="81CD1DD1B53B4DB692CAE97562A4E804"/>
  </w:style>
  <w:style w:type="paragraph" w:customStyle="1" w:styleId="6F94737FA8804BC78D8DFEA9ED4FACBA">
    <w:name w:val="6F94737FA8804BC78D8DFEA9ED4FACBA"/>
  </w:style>
  <w:style w:type="paragraph" w:customStyle="1" w:styleId="A9A9953B4E75428FB4DC8706B9241796">
    <w:name w:val="A9A9953B4E75428FB4DC8706B9241796"/>
  </w:style>
  <w:style w:type="paragraph" w:customStyle="1" w:styleId="64D157DF770A49C7936F27D3E35CE59C">
    <w:name w:val="64D157DF770A49C7936F27D3E35CE59C"/>
  </w:style>
  <w:style w:type="paragraph" w:customStyle="1" w:styleId="3D1199305CDD47C8880DEDF10FEE196A">
    <w:name w:val="3D1199305CDD47C8880DEDF10FEE196A"/>
  </w:style>
  <w:style w:type="paragraph" w:customStyle="1" w:styleId="431D4E266A6D409B85A585E8D80ED5D9">
    <w:name w:val="431D4E266A6D409B85A585E8D80ED5D9"/>
  </w:style>
  <w:style w:type="paragraph" w:customStyle="1" w:styleId="83E4F5BEB4FF41AF87A44A43B19EEE5B">
    <w:name w:val="83E4F5BEB4FF41AF87A44A43B19EEE5B"/>
  </w:style>
  <w:style w:type="paragraph" w:customStyle="1" w:styleId="04EA7404C99540C8B41A47E3D4C4FAB4">
    <w:name w:val="04EA7404C99540C8B41A47E3D4C4FAB4"/>
  </w:style>
  <w:style w:type="paragraph" w:customStyle="1" w:styleId="3B9223AB40BD463FB6637C0940F14518">
    <w:name w:val="3B9223AB40BD463FB6637C0940F14518"/>
  </w:style>
  <w:style w:type="paragraph" w:customStyle="1" w:styleId="00352926C6A443E88E091E17FC1590D2">
    <w:name w:val="00352926C6A443E88E091E17FC1590D2"/>
  </w:style>
  <w:style w:type="paragraph" w:customStyle="1" w:styleId="FC0E77A05626417F989728D01C249C66">
    <w:name w:val="FC0E77A05626417F989728D01C249C66"/>
  </w:style>
  <w:style w:type="paragraph" w:customStyle="1" w:styleId="3F15FF8E1B554E5CB9D435C60E5F8C29">
    <w:name w:val="3F15FF8E1B554E5CB9D435C60E5F8C29"/>
  </w:style>
  <w:style w:type="paragraph" w:customStyle="1" w:styleId="FCB2DF45E2104706943D5EFBF2A48EF0">
    <w:name w:val="FCB2DF45E2104706943D5EFBF2A48EF0"/>
  </w:style>
  <w:style w:type="paragraph" w:customStyle="1" w:styleId="7C95E629724848F9AF227F0B63DD4032">
    <w:name w:val="7C95E629724848F9AF227F0B63DD4032"/>
  </w:style>
  <w:style w:type="paragraph" w:customStyle="1" w:styleId="28FF8878CD3C4F399B53A94FB1E84B93">
    <w:name w:val="28FF8878CD3C4F399B53A94FB1E84B93"/>
  </w:style>
  <w:style w:type="paragraph" w:customStyle="1" w:styleId="6F1F39924388476F9F751A12A3E11E63">
    <w:name w:val="6F1F39924388476F9F751A12A3E11E63"/>
  </w:style>
  <w:style w:type="paragraph" w:customStyle="1" w:styleId="EC861A18FFF343D39542A8231D6EE101">
    <w:name w:val="EC861A18FFF343D39542A8231D6EE101"/>
  </w:style>
  <w:style w:type="paragraph" w:customStyle="1" w:styleId="BB5EBD0881E0467D8AA79B7EDAE34304">
    <w:name w:val="BB5EBD0881E0467D8AA79B7EDAE34304"/>
  </w:style>
  <w:style w:type="paragraph" w:customStyle="1" w:styleId="72E73723F07547B1A551BCA450454BB4">
    <w:name w:val="72E73723F07547B1A551BCA450454BB4"/>
  </w:style>
  <w:style w:type="paragraph" w:customStyle="1" w:styleId="F2DDD4741C754D33906373CE19CAB1F2">
    <w:name w:val="F2DDD4741C754D33906373CE19CAB1F2"/>
  </w:style>
  <w:style w:type="paragraph" w:customStyle="1" w:styleId="4D86967148AE4349851AF3FA5BF3E133">
    <w:name w:val="4D86967148AE4349851AF3FA5BF3E133"/>
  </w:style>
  <w:style w:type="paragraph" w:customStyle="1" w:styleId="C75C2DE6EA5846319FC549A9949C7536">
    <w:name w:val="C75C2DE6EA5846319FC549A9949C7536"/>
  </w:style>
  <w:style w:type="paragraph" w:customStyle="1" w:styleId="842DCE1256AF4FA5902C73FFC800B2A3">
    <w:name w:val="842DCE1256AF4FA5902C73FFC800B2A3"/>
  </w:style>
  <w:style w:type="paragraph" w:customStyle="1" w:styleId="6C517DDB8E574F3B8204BE095F002481">
    <w:name w:val="6C517DDB8E574F3B8204BE095F002481"/>
  </w:style>
  <w:style w:type="paragraph" w:customStyle="1" w:styleId="A0086A79173C443CAF51587EB4AA825E">
    <w:name w:val="A0086A79173C443CAF51587EB4AA825E"/>
  </w:style>
  <w:style w:type="paragraph" w:customStyle="1" w:styleId="2DF51F45656E4D77884C449566F7FA71">
    <w:name w:val="2DF51F45656E4D77884C449566F7FA71"/>
  </w:style>
  <w:style w:type="paragraph" w:customStyle="1" w:styleId="22CC19DC8330446A8D64DB13B04C1FA8">
    <w:name w:val="22CC19DC8330446A8D64DB13B04C1FA8"/>
  </w:style>
  <w:style w:type="paragraph" w:customStyle="1" w:styleId="5E99460157384B05A8A3F9BFE172FF32">
    <w:name w:val="5E99460157384B05A8A3F9BFE172FF32"/>
  </w:style>
  <w:style w:type="paragraph" w:customStyle="1" w:styleId="4A274B7D728A45639E05EF2457346BB9">
    <w:name w:val="4A274B7D728A45639E05EF2457346BB9"/>
  </w:style>
  <w:style w:type="paragraph" w:customStyle="1" w:styleId="766720202DC440159FE1FCB49F56F012">
    <w:name w:val="766720202DC440159FE1FCB49F56F012"/>
  </w:style>
  <w:style w:type="paragraph" w:customStyle="1" w:styleId="CDE5C9D054094A558509DFE699306E09">
    <w:name w:val="CDE5C9D054094A558509DFE699306E09"/>
  </w:style>
  <w:style w:type="paragraph" w:customStyle="1" w:styleId="E0A945FF5C904A4B865191192CA8F2CC">
    <w:name w:val="E0A945FF5C904A4B865191192CA8F2CC"/>
  </w:style>
  <w:style w:type="paragraph" w:customStyle="1" w:styleId="01B2A60FD6BD4D26996CB00A6BBC41E8">
    <w:name w:val="01B2A60FD6BD4D26996CB00A6BBC41E8"/>
  </w:style>
  <w:style w:type="paragraph" w:customStyle="1" w:styleId="F4939A1E6EFC4BDEB20F1D635FE9FF5A">
    <w:name w:val="F4939A1E6EFC4BDEB20F1D635FE9FF5A"/>
  </w:style>
  <w:style w:type="paragraph" w:customStyle="1" w:styleId="CD944BD85EA64E9997AB3B747165E6E0">
    <w:name w:val="CD944BD85EA64E9997AB3B747165E6E0"/>
  </w:style>
  <w:style w:type="paragraph" w:customStyle="1" w:styleId="EE35AE15C1834FFBBB85B078896D2B4B">
    <w:name w:val="EE35AE15C1834FFBBB85B078896D2B4B"/>
  </w:style>
  <w:style w:type="paragraph" w:customStyle="1" w:styleId="E7AFBF0D38FC4EA3809BE5DCE7D48106">
    <w:name w:val="E7AFBF0D38FC4EA3809BE5DCE7D48106"/>
  </w:style>
  <w:style w:type="paragraph" w:customStyle="1" w:styleId="02CE93C2E3F447318BA3A7F21099B4E4">
    <w:name w:val="02CE93C2E3F447318BA3A7F21099B4E4"/>
  </w:style>
  <w:style w:type="paragraph" w:customStyle="1" w:styleId="DBE5D870F36745AA8785C1E36CD14F54">
    <w:name w:val="DBE5D870F36745AA8785C1E36CD14F54"/>
  </w:style>
  <w:style w:type="paragraph" w:customStyle="1" w:styleId="E0C7AE9F4BC24CC79BD4C4BF71F8FF3D">
    <w:name w:val="E0C7AE9F4BC24CC79BD4C4BF71F8FF3D"/>
  </w:style>
  <w:style w:type="paragraph" w:customStyle="1" w:styleId="1ED9CDEDB41F449D88A100659EF03BFA">
    <w:name w:val="1ED9CDEDB41F449D88A100659EF03BFA"/>
  </w:style>
  <w:style w:type="paragraph" w:customStyle="1" w:styleId="5B1D3A81057C43E2B3EA0A929D296077">
    <w:name w:val="5B1D3A81057C43E2B3EA0A929D296077"/>
  </w:style>
  <w:style w:type="paragraph" w:customStyle="1" w:styleId="ACEB703414224086B85BBEB555365169">
    <w:name w:val="ACEB703414224086B85BBEB555365169"/>
  </w:style>
  <w:style w:type="paragraph" w:customStyle="1" w:styleId="EE22C1A756154D3CB9CE4B2345BA73EF">
    <w:name w:val="EE22C1A756154D3CB9CE4B2345BA73EF"/>
  </w:style>
  <w:style w:type="paragraph" w:customStyle="1" w:styleId="455A4C7B2F8C4349A78115E861657CBE">
    <w:name w:val="455A4C7B2F8C4349A78115E861657CBE"/>
  </w:style>
  <w:style w:type="paragraph" w:customStyle="1" w:styleId="F9EBC7FDBD35469080D3FFA7177911FA">
    <w:name w:val="F9EBC7FDBD35469080D3FFA7177911FA"/>
  </w:style>
  <w:style w:type="paragraph" w:customStyle="1" w:styleId="81558352AFC149068F42D20206EB0679">
    <w:name w:val="81558352AFC149068F42D20206EB0679"/>
  </w:style>
  <w:style w:type="paragraph" w:customStyle="1" w:styleId="8784689AB5E3482991C81FDBC9431E17">
    <w:name w:val="8784689AB5E3482991C81FDBC9431E17"/>
  </w:style>
  <w:style w:type="paragraph" w:customStyle="1" w:styleId="C9DC6F1E6AD04C00BBB4378D23B53425">
    <w:name w:val="C9DC6F1E6AD04C00BBB4378D23B53425"/>
  </w:style>
  <w:style w:type="paragraph" w:customStyle="1" w:styleId="1FBF643B25344E7483490DA1E252459B">
    <w:name w:val="1FBF643B25344E7483490DA1E252459B"/>
  </w:style>
  <w:style w:type="paragraph" w:customStyle="1" w:styleId="B1E9829BD0664852A9932AD96C3AD090">
    <w:name w:val="B1E9829BD0664852A9932AD96C3AD090"/>
  </w:style>
  <w:style w:type="paragraph" w:customStyle="1" w:styleId="924660E79191433690A513A9D49600D7">
    <w:name w:val="924660E79191433690A513A9D49600D7"/>
  </w:style>
  <w:style w:type="paragraph" w:customStyle="1" w:styleId="0402BBAA16F346EE8D78E46D0701DE9B">
    <w:name w:val="0402BBAA16F346EE8D78E46D0701DE9B"/>
  </w:style>
  <w:style w:type="paragraph" w:customStyle="1" w:styleId="085B1D809E8A4FFDBA6220FB38F51752">
    <w:name w:val="085B1D809E8A4FFDBA6220FB38F51752"/>
  </w:style>
  <w:style w:type="paragraph" w:customStyle="1" w:styleId="F7B99810B95D474682AB927027EC39EE">
    <w:name w:val="F7B99810B95D474682AB927027EC39EE"/>
  </w:style>
  <w:style w:type="paragraph" w:customStyle="1" w:styleId="A8A0CA69062B468980E334F989F0F653">
    <w:name w:val="A8A0CA69062B468980E334F989F0F653"/>
  </w:style>
  <w:style w:type="paragraph" w:customStyle="1" w:styleId="6417229C012B45DE878C3690C69144ED">
    <w:name w:val="6417229C012B45DE878C3690C69144ED"/>
  </w:style>
  <w:style w:type="paragraph" w:customStyle="1" w:styleId="8A906C857B314D76A3F0A6BE411CC1FE">
    <w:name w:val="8A906C857B314D76A3F0A6BE411CC1FE"/>
  </w:style>
  <w:style w:type="paragraph" w:customStyle="1" w:styleId="B9D1946B9C04467BA45CE1D157B16C26">
    <w:name w:val="B9D1946B9C04467BA45CE1D157B16C26"/>
  </w:style>
  <w:style w:type="paragraph" w:customStyle="1" w:styleId="B6325C8DE22944FEA92320A016243F6F">
    <w:name w:val="B6325C8DE22944FEA92320A016243F6F"/>
  </w:style>
  <w:style w:type="paragraph" w:customStyle="1" w:styleId="CD78DC3F59054087AE93FA903CBC5AD2">
    <w:name w:val="CD78DC3F59054087AE93FA903CBC5AD2"/>
  </w:style>
  <w:style w:type="paragraph" w:customStyle="1" w:styleId="59690423815044A4A3D99DAF52744D77">
    <w:name w:val="59690423815044A4A3D99DAF52744D77"/>
  </w:style>
  <w:style w:type="paragraph" w:customStyle="1" w:styleId="B590A564521D4BE4BF643E0AEFFDEF86">
    <w:name w:val="B590A564521D4BE4BF643E0AEFFDEF86"/>
  </w:style>
  <w:style w:type="paragraph" w:customStyle="1" w:styleId="A9F62AC2C5E3499F9B9363CA819FCF81">
    <w:name w:val="A9F62AC2C5E3499F9B9363CA819FCF81"/>
  </w:style>
  <w:style w:type="paragraph" w:customStyle="1" w:styleId="D05A2C61D442476CB0E855C93682EE08">
    <w:name w:val="D05A2C61D442476CB0E855C93682EE08"/>
    <w:rsid w:val="000F3514"/>
  </w:style>
  <w:style w:type="paragraph" w:customStyle="1" w:styleId="A305BD3BF93B4534A4967FEA35EBD05C">
    <w:name w:val="A305BD3BF93B4534A4967FEA35EBD05C"/>
    <w:rsid w:val="000F3514"/>
  </w:style>
  <w:style w:type="paragraph" w:customStyle="1" w:styleId="BC9E024498A74F98977FD351B0BC214C">
    <w:name w:val="BC9E024498A74F98977FD351B0BC214C"/>
    <w:rsid w:val="000F3514"/>
  </w:style>
  <w:style w:type="paragraph" w:customStyle="1" w:styleId="AD5766DA822F43F9A04E38924E64BF3B">
    <w:name w:val="AD5766DA822F43F9A04E38924E64BF3B"/>
    <w:rsid w:val="000F3514"/>
  </w:style>
  <w:style w:type="paragraph" w:customStyle="1" w:styleId="9F3EC9125CD54BAE995851F22BE98734">
    <w:name w:val="9F3EC9125CD54BAE995851F22BE98734"/>
    <w:rsid w:val="000F3514"/>
  </w:style>
  <w:style w:type="paragraph" w:customStyle="1" w:styleId="1170DD9EA11E4DFB9176F537640D05C3">
    <w:name w:val="1170DD9EA11E4DFB9176F537640D05C3"/>
    <w:rsid w:val="000F3514"/>
  </w:style>
  <w:style w:type="paragraph" w:customStyle="1" w:styleId="13921E4534F14E739D80227D2F1094A4">
    <w:name w:val="13921E4534F14E739D80227D2F1094A4"/>
    <w:rsid w:val="000F3514"/>
  </w:style>
  <w:style w:type="paragraph" w:customStyle="1" w:styleId="8E6E931D6BCD4343ACBFAE9C94D57453">
    <w:name w:val="8E6E931D6BCD4343ACBFAE9C94D57453"/>
    <w:rsid w:val="000F3514"/>
  </w:style>
  <w:style w:type="paragraph" w:customStyle="1" w:styleId="C39632240954493BBA7D19F41A564DBC">
    <w:name w:val="C39632240954493BBA7D19F41A564DBC"/>
    <w:rsid w:val="000F3514"/>
  </w:style>
  <w:style w:type="paragraph" w:customStyle="1" w:styleId="313666DB85CB46DD975BD1B67C0F8CB1">
    <w:name w:val="313666DB85CB46DD975BD1B67C0F8CB1"/>
    <w:rsid w:val="000F3514"/>
  </w:style>
  <w:style w:type="paragraph" w:customStyle="1" w:styleId="6086EB3268134AC7922CF134729E8DD3">
    <w:name w:val="6086EB3268134AC7922CF134729E8DD3"/>
    <w:rsid w:val="000F3514"/>
  </w:style>
  <w:style w:type="paragraph" w:customStyle="1" w:styleId="3E6D92D467D04CFE9CE5CA7824762321">
    <w:name w:val="3E6D92D467D04CFE9CE5CA7824762321"/>
    <w:rsid w:val="000F3514"/>
  </w:style>
  <w:style w:type="paragraph" w:customStyle="1" w:styleId="7955F6C49BAA46AC8CA325C681F4B4D0">
    <w:name w:val="7955F6C49BAA46AC8CA325C681F4B4D0"/>
    <w:rsid w:val="000F3514"/>
  </w:style>
  <w:style w:type="paragraph" w:customStyle="1" w:styleId="37B76CE7EFF94DE38E1D766C142EEA73">
    <w:name w:val="37B76CE7EFF94DE38E1D766C142EEA73"/>
    <w:rsid w:val="000F3514"/>
  </w:style>
  <w:style w:type="paragraph" w:customStyle="1" w:styleId="E32DD0715C3D428180BBAD1F7054538F">
    <w:name w:val="E32DD0715C3D428180BBAD1F7054538F"/>
    <w:rsid w:val="000F3514"/>
  </w:style>
  <w:style w:type="paragraph" w:customStyle="1" w:styleId="47757C6F2CDB4899B0D855677BA3B712">
    <w:name w:val="47757C6F2CDB4899B0D855677BA3B712"/>
    <w:rsid w:val="000F3514"/>
  </w:style>
  <w:style w:type="paragraph" w:customStyle="1" w:styleId="E337722A22FF487F85F6FF73F7AF34AE">
    <w:name w:val="E337722A22FF487F85F6FF73F7AF34AE"/>
    <w:rsid w:val="000F3514"/>
  </w:style>
  <w:style w:type="paragraph" w:customStyle="1" w:styleId="933CED7714BF49CCA24656A81F452BA7">
    <w:name w:val="933CED7714BF49CCA24656A81F452BA7"/>
    <w:rsid w:val="000F3514"/>
  </w:style>
  <w:style w:type="paragraph" w:customStyle="1" w:styleId="DC89F0BD540642278F03F320BCD9BEBD">
    <w:name w:val="DC89F0BD540642278F03F320BCD9BEBD"/>
    <w:rsid w:val="000F3514"/>
  </w:style>
  <w:style w:type="paragraph" w:customStyle="1" w:styleId="055015DCBCFB46DA98F95C06D6FE81AB">
    <w:name w:val="055015DCBCFB46DA98F95C06D6FE81AB"/>
    <w:rsid w:val="000F3514"/>
  </w:style>
  <w:style w:type="paragraph" w:customStyle="1" w:styleId="9AA31924F6104EF3AAB5E64242C4387F">
    <w:name w:val="9AA31924F6104EF3AAB5E64242C4387F"/>
    <w:rsid w:val="000F3514"/>
  </w:style>
  <w:style w:type="paragraph" w:customStyle="1" w:styleId="79405F66F5DF4F8A8D2B4F514419F5D6">
    <w:name w:val="79405F66F5DF4F8A8D2B4F514419F5D6"/>
    <w:rsid w:val="000F3514"/>
  </w:style>
  <w:style w:type="paragraph" w:customStyle="1" w:styleId="2FD903B5B6CE44C18848A83B516A3A66">
    <w:name w:val="2FD903B5B6CE44C18848A83B516A3A66"/>
    <w:rsid w:val="000F3514"/>
  </w:style>
  <w:style w:type="paragraph" w:customStyle="1" w:styleId="C45441776AAD41798399C96ADF727BCA">
    <w:name w:val="C45441776AAD41798399C96ADF727BCA"/>
    <w:rsid w:val="000F3514"/>
  </w:style>
  <w:style w:type="paragraph" w:customStyle="1" w:styleId="AAAE0027298E4A50B0C2DD0319337663">
    <w:name w:val="AAAE0027298E4A50B0C2DD0319337663"/>
    <w:rsid w:val="000F3514"/>
  </w:style>
  <w:style w:type="paragraph" w:customStyle="1" w:styleId="47964C99E83E4AADA3E1390715D78557">
    <w:name w:val="47964C99E83E4AADA3E1390715D78557"/>
    <w:rsid w:val="000F3514"/>
  </w:style>
  <w:style w:type="paragraph" w:customStyle="1" w:styleId="847B94A3EEB64FD1A002FE3A78FE7508">
    <w:name w:val="847B94A3EEB64FD1A002FE3A78FE7508"/>
    <w:rsid w:val="000F3514"/>
  </w:style>
  <w:style w:type="paragraph" w:customStyle="1" w:styleId="B4D5D24BB7A14228A752ED41DC02A72D">
    <w:name w:val="B4D5D24BB7A14228A752ED41DC02A72D"/>
    <w:rsid w:val="000F3514"/>
  </w:style>
  <w:style w:type="paragraph" w:customStyle="1" w:styleId="C7D870F1AC004FD1A2031752281D1ABE">
    <w:name w:val="C7D870F1AC004FD1A2031752281D1ABE"/>
    <w:rsid w:val="000F3514"/>
  </w:style>
  <w:style w:type="paragraph" w:customStyle="1" w:styleId="63D4447E2E904753A125C948B3FE8504">
    <w:name w:val="63D4447E2E904753A125C948B3FE8504"/>
    <w:rsid w:val="000F3514"/>
  </w:style>
  <w:style w:type="paragraph" w:customStyle="1" w:styleId="B6EB573F9CD64CF2A980FA5D1A70BD96">
    <w:name w:val="B6EB573F9CD64CF2A980FA5D1A70BD96"/>
    <w:rsid w:val="000F3514"/>
  </w:style>
  <w:style w:type="paragraph" w:customStyle="1" w:styleId="6CB4C34EC15940C38702E31C1FA55AE9">
    <w:name w:val="6CB4C34EC15940C38702E31C1FA55AE9"/>
    <w:rsid w:val="000F3514"/>
  </w:style>
  <w:style w:type="paragraph" w:customStyle="1" w:styleId="38F8CB9073EE40AC97A4877E149DDD5E">
    <w:name w:val="38F8CB9073EE40AC97A4877E149DDD5E"/>
    <w:rsid w:val="000F3514"/>
  </w:style>
  <w:style w:type="paragraph" w:customStyle="1" w:styleId="86F277D0CD614ECF96433B173BB41FE8">
    <w:name w:val="86F277D0CD614ECF96433B173BB41FE8"/>
    <w:rsid w:val="000F3514"/>
  </w:style>
  <w:style w:type="paragraph" w:customStyle="1" w:styleId="3B860B94CEAB47E8BE65C424F478B228">
    <w:name w:val="3B860B94CEAB47E8BE65C424F478B228"/>
    <w:rsid w:val="000F3514"/>
  </w:style>
  <w:style w:type="paragraph" w:customStyle="1" w:styleId="1B2AEF1104ED4C4A848F4F78D302A0F7">
    <w:name w:val="1B2AEF1104ED4C4A848F4F78D302A0F7"/>
    <w:rsid w:val="000F3514"/>
  </w:style>
  <w:style w:type="paragraph" w:customStyle="1" w:styleId="7D6C411D2D6E4E80A5CA649570DA13DB">
    <w:name w:val="7D6C411D2D6E4E80A5CA649570DA13DB"/>
    <w:rsid w:val="000F3514"/>
  </w:style>
  <w:style w:type="paragraph" w:customStyle="1" w:styleId="CE81ED34B7F04CAD9BD9499D422550F1">
    <w:name w:val="CE81ED34B7F04CAD9BD9499D422550F1"/>
    <w:rsid w:val="000F3514"/>
  </w:style>
  <w:style w:type="paragraph" w:customStyle="1" w:styleId="63A6F6045CEB4B8A82B7F82C16860CAA">
    <w:name w:val="63A6F6045CEB4B8A82B7F82C16860CAA"/>
    <w:rsid w:val="000F3514"/>
  </w:style>
  <w:style w:type="paragraph" w:customStyle="1" w:styleId="C79F42775A73492AAAEB68D3E1AF415F">
    <w:name w:val="C79F42775A73492AAAEB68D3E1AF415F"/>
    <w:rsid w:val="000F3514"/>
  </w:style>
  <w:style w:type="paragraph" w:customStyle="1" w:styleId="06DAC0A602814AB59F3EAAF81627E356">
    <w:name w:val="06DAC0A602814AB59F3EAAF81627E356"/>
    <w:rsid w:val="000F3514"/>
  </w:style>
  <w:style w:type="paragraph" w:customStyle="1" w:styleId="48FC27DE4DB04EDE9C6B86FADBE3E799">
    <w:name w:val="48FC27DE4DB04EDE9C6B86FADBE3E799"/>
    <w:rsid w:val="000F3514"/>
  </w:style>
  <w:style w:type="paragraph" w:customStyle="1" w:styleId="AFBFE74DC1374D1BB01995C2F0611B8B">
    <w:name w:val="AFBFE74DC1374D1BB01995C2F0611B8B"/>
    <w:rsid w:val="000F3514"/>
  </w:style>
  <w:style w:type="paragraph" w:customStyle="1" w:styleId="F957A00B47BC43AC852A8FEBF50DB2F1">
    <w:name w:val="F957A00B47BC43AC852A8FEBF50DB2F1"/>
    <w:rsid w:val="000F3514"/>
  </w:style>
  <w:style w:type="paragraph" w:customStyle="1" w:styleId="1FDDA703011A442486DF8E0FFC09958B">
    <w:name w:val="1FDDA703011A442486DF8E0FFC09958B"/>
    <w:rsid w:val="000F3514"/>
  </w:style>
  <w:style w:type="paragraph" w:customStyle="1" w:styleId="0A23183BCA6B41D0864B4E97798742A8">
    <w:name w:val="0A23183BCA6B41D0864B4E97798742A8"/>
    <w:rsid w:val="000F3514"/>
  </w:style>
  <w:style w:type="character" w:styleId="PlaceholderText">
    <w:name w:val="Placeholder Text"/>
    <w:basedOn w:val="DefaultParagraphFont"/>
    <w:uiPriority w:val="99"/>
    <w:semiHidden/>
    <w:rsid w:val="000F3514"/>
    <w:rPr>
      <w:color w:val="808080"/>
    </w:rPr>
  </w:style>
  <w:style w:type="paragraph" w:customStyle="1" w:styleId="7D4C4BF679DF4FA8BA2FAB520324C5D0">
    <w:name w:val="7D4C4BF679DF4FA8BA2FAB520324C5D0"/>
    <w:rsid w:val="000F3514"/>
  </w:style>
  <w:style w:type="paragraph" w:customStyle="1" w:styleId="EB2575BE95AF4B50BE2795637CB1BA1F">
    <w:name w:val="EB2575BE95AF4B50BE2795637CB1BA1F"/>
    <w:rsid w:val="000F3514"/>
  </w:style>
  <w:style w:type="paragraph" w:customStyle="1" w:styleId="8702E044533B435C9E720CE286FA0958">
    <w:name w:val="8702E044533B435C9E720CE286FA0958"/>
    <w:rsid w:val="000F3514"/>
  </w:style>
  <w:style w:type="paragraph" w:customStyle="1" w:styleId="F241543B79FB41B9AED8C4340DE535C8">
    <w:name w:val="F241543B79FB41B9AED8C4340DE535C8"/>
    <w:rsid w:val="000F3514"/>
  </w:style>
  <w:style w:type="paragraph" w:customStyle="1" w:styleId="A913614DB6764C7297510E5F271CDFE1">
    <w:name w:val="A913614DB6764C7297510E5F271CDFE1"/>
    <w:rsid w:val="000F35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0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Catherine Gleason</cp:lastModifiedBy>
  <cp:revision>2</cp:revision>
  <dcterms:created xsi:type="dcterms:W3CDTF">2024-08-16T20:27:00Z</dcterms:created>
  <dcterms:modified xsi:type="dcterms:W3CDTF">2024-08-16T20:27:00Z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